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51EE5D" w14:textId="77777777" w:rsidR="00025FCD" w:rsidRDefault="00025FCD" w:rsidP="00025FCD">
      <w:pPr>
        <w:spacing w:after="0" w:line="240" w:lineRule="auto"/>
        <w:jc w:val="center"/>
        <w:rPr>
          <w:rFonts w:ascii="Arial Black" w:eastAsia="Times New Roman" w:hAnsi="Arial Black" w:cs="Times New Roman"/>
          <w:b/>
          <w:sz w:val="36"/>
          <w:szCs w:val="36"/>
          <w:lang w:eastAsia="pl-PL"/>
        </w:rPr>
      </w:pPr>
      <w:r>
        <w:rPr>
          <w:rFonts w:ascii="Arial Black" w:eastAsia="Times New Roman" w:hAnsi="Arial Black" w:cs="Times New Roman"/>
          <w:b/>
          <w:sz w:val="36"/>
          <w:szCs w:val="36"/>
          <w:lang w:eastAsia="pl-PL"/>
        </w:rPr>
        <w:t xml:space="preserve">Dyrektor </w:t>
      </w:r>
    </w:p>
    <w:p w14:paraId="37323E0D" w14:textId="77777777" w:rsidR="00025FCD" w:rsidRDefault="00025FCD" w:rsidP="00025FCD">
      <w:pPr>
        <w:spacing w:after="0" w:line="240" w:lineRule="auto"/>
        <w:jc w:val="center"/>
        <w:rPr>
          <w:rFonts w:ascii="Arial Black" w:eastAsia="Times New Roman" w:hAnsi="Arial Black" w:cs="Times New Roman"/>
          <w:b/>
          <w:sz w:val="36"/>
          <w:szCs w:val="36"/>
          <w:lang w:eastAsia="pl-PL"/>
        </w:rPr>
      </w:pPr>
      <w:r>
        <w:rPr>
          <w:rFonts w:ascii="Arial Black" w:eastAsia="Times New Roman" w:hAnsi="Arial Black" w:cs="Times New Roman"/>
          <w:b/>
          <w:sz w:val="36"/>
          <w:szCs w:val="36"/>
          <w:lang w:eastAsia="pl-PL"/>
        </w:rPr>
        <w:t>Zespołu Szkół w Przykonie</w:t>
      </w:r>
    </w:p>
    <w:p w14:paraId="1D835184" w14:textId="77777777" w:rsidR="00025FCD" w:rsidRDefault="00025FCD" w:rsidP="00025FCD">
      <w:pPr>
        <w:spacing w:after="0" w:line="240" w:lineRule="auto"/>
        <w:jc w:val="center"/>
        <w:rPr>
          <w:rFonts w:ascii="Arial Black" w:eastAsia="Times New Roman" w:hAnsi="Arial Black" w:cs="Times New Roman"/>
          <w:b/>
          <w:sz w:val="36"/>
          <w:szCs w:val="36"/>
          <w:lang w:eastAsia="pl-PL"/>
        </w:rPr>
      </w:pPr>
      <w:r>
        <w:rPr>
          <w:rFonts w:ascii="Arial Black" w:eastAsia="Times New Roman" w:hAnsi="Arial Black" w:cs="Times New Roman"/>
          <w:b/>
          <w:sz w:val="36"/>
          <w:szCs w:val="36"/>
          <w:lang w:eastAsia="pl-PL"/>
        </w:rPr>
        <w:t>Ul. Szkolna 4A</w:t>
      </w:r>
    </w:p>
    <w:p w14:paraId="51DAF1CB" w14:textId="77777777" w:rsidR="00025FCD" w:rsidRDefault="00025FCD" w:rsidP="00025FCD">
      <w:pPr>
        <w:spacing w:after="0" w:line="240" w:lineRule="auto"/>
        <w:jc w:val="center"/>
        <w:rPr>
          <w:rFonts w:ascii="Arial Black" w:eastAsia="Times New Roman" w:hAnsi="Arial Black" w:cs="Times New Roman"/>
          <w:b/>
          <w:sz w:val="36"/>
          <w:szCs w:val="36"/>
          <w:lang w:eastAsia="pl-PL"/>
        </w:rPr>
      </w:pPr>
      <w:r>
        <w:rPr>
          <w:rFonts w:ascii="Arial Black" w:eastAsia="Times New Roman" w:hAnsi="Arial Black" w:cs="Times New Roman"/>
          <w:b/>
          <w:sz w:val="36"/>
          <w:szCs w:val="36"/>
          <w:lang w:eastAsia="pl-PL"/>
        </w:rPr>
        <w:t xml:space="preserve"> 62-731 Przykona </w:t>
      </w:r>
    </w:p>
    <w:p w14:paraId="577AE577" w14:textId="77777777" w:rsidR="00025FCD" w:rsidRDefault="00025FCD" w:rsidP="00025FCD">
      <w:pPr>
        <w:pBdr>
          <w:bottom w:val="single" w:sz="12" w:space="1" w:color="auto"/>
        </w:pBd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__________________________________________________________________________________</w:t>
      </w:r>
    </w:p>
    <w:p w14:paraId="20C1F593" w14:textId="77777777" w:rsidR="00025FCD" w:rsidRDefault="00025FCD" w:rsidP="00025FCD">
      <w:pPr>
        <w:spacing w:after="0" w:line="240" w:lineRule="auto"/>
        <w:rPr>
          <w:rFonts w:ascii="Arial Black" w:eastAsia="Times New Roman" w:hAnsi="Arial Black" w:cs="Times New Roman"/>
          <w:b/>
          <w:sz w:val="24"/>
          <w:szCs w:val="24"/>
          <w:lang w:eastAsia="pl-PL"/>
        </w:rPr>
      </w:pPr>
    </w:p>
    <w:p w14:paraId="4BF6DF18" w14:textId="77777777" w:rsidR="00025FCD" w:rsidRDefault="00025FCD" w:rsidP="00025FCD">
      <w:pPr>
        <w:spacing w:after="0" w:line="240" w:lineRule="auto"/>
        <w:jc w:val="center"/>
        <w:rPr>
          <w:rFonts w:ascii="Arial Black" w:eastAsia="Times New Roman" w:hAnsi="Arial Black" w:cs="Times New Roman"/>
          <w:b/>
          <w:sz w:val="32"/>
          <w:szCs w:val="32"/>
          <w:lang w:eastAsia="pl-PL"/>
        </w:rPr>
      </w:pPr>
      <w:r>
        <w:rPr>
          <w:rFonts w:ascii="Arial Black" w:eastAsia="Times New Roman" w:hAnsi="Arial Black" w:cs="Times New Roman"/>
          <w:b/>
          <w:sz w:val="32"/>
          <w:szCs w:val="32"/>
          <w:lang w:eastAsia="pl-PL"/>
        </w:rPr>
        <w:t>SPECYFIKACJA</w:t>
      </w:r>
    </w:p>
    <w:p w14:paraId="58D97BA0" w14:textId="77777777" w:rsidR="00025FCD" w:rsidRDefault="00025FCD" w:rsidP="00025FCD">
      <w:pPr>
        <w:spacing w:after="0" w:line="240" w:lineRule="auto"/>
        <w:jc w:val="center"/>
        <w:rPr>
          <w:rFonts w:ascii="Arial Black" w:eastAsia="Times New Roman" w:hAnsi="Arial Black" w:cs="Times New Roman"/>
          <w:b/>
          <w:sz w:val="32"/>
          <w:szCs w:val="32"/>
          <w:lang w:eastAsia="pl-PL"/>
        </w:rPr>
      </w:pPr>
      <w:r>
        <w:rPr>
          <w:rFonts w:ascii="Arial Black" w:eastAsia="Times New Roman" w:hAnsi="Arial Black" w:cs="Times New Roman"/>
          <w:b/>
          <w:sz w:val="32"/>
          <w:szCs w:val="32"/>
          <w:lang w:eastAsia="pl-PL"/>
        </w:rPr>
        <w:t>ISTOTNYCH  WARUNKÓW  ZAMÓWIENIA</w:t>
      </w:r>
    </w:p>
    <w:p w14:paraId="2A689626" w14:textId="77777777" w:rsidR="00025FCD" w:rsidRDefault="00025FCD" w:rsidP="00025FCD">
      <w:pPr>
        <w:spacing w:after="0" w:line="240" w:lineRule="auto"/>
        <w:rPr>
          <w:rFonts w:ascii="Times New Roman" w:eastAsia="Times New Roman" w:hAnsi="Times New Roman" w:cs="Times New Roman"/>
          <w:sz w:val="24"/>
          <w:szCs w:val="24"/>
          <w:lang w:eastAsia="pl-PL"/>
        </w:rPr>
      </w:pPr>
    </w:p>
    <w:p w14:paraId="0954EE4C" w14:textId="77777777" w:rsidR="00025FCD" w:rsidRDefault="00025FCD" w:rsidP="00025FCD">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Gmina: Przykona</w:t>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t>Powiat: turecki</w:t>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t>Województwo: wielkopolskie</w:t>
      </w:r>
    </w:p>
    <w:p w14:paraId="1A469FD2" w14:textId="77777777" w:rsidR="00025FCD" w:rsidRDefault="00025FCD" w:rsidP="00025FCD">
      <w:pPr>
        <w:spacing w:after="0" w:line="240" w:lineRule="auto"/>
        <w:rPr>
          <w:rFonts w:ascii="Times New Roman" w:eastAsia="Times New Roman" w:hAnsi="Times New Roman" w:cs="Times New Roman"/>
          <w:sz w:val="24"/>
          <w:szCs w:val="24"/>
          <w:lang w:eastAsia="pl-PL"/>
        </w:rPr>
      </w:pPr>
    </w:p>
    <w:p w14:paraId="226DF656" w14:textId="77777777" w:rsidR="00025FCD" w:rsidRDefault="00025FCD" w:rsidP="00025FCD">
      <w:pPr>
        <w:spacing w:after="0" w:line="240" w:lineRule="auto"/>
        <w:rPr>
          <w:rFonts w:ascii="Times New Roman" w:eastAsia="Times New Roman" w:hAnsi="Times New Roman" w:cs="Times New Roman"/>
          <w:b/>
          <w:sz w:val="24"/>
          <w:szCs w:val="24"/>
          <w:u w:val="single"/>
          <w:lang w:eastAsia="pl-PL"/>
        </w:rPr>
      </w:pPr>
      <w:r>
        <w:rPr>
          <w:rFonts w:ascii="Times New Roman" w:eastAsia="Times New Roman" w:hAnsi="Times New Roman" w:cs="Times New Roman"/>
          <w:b/>
          <w:sz w:val="24"/>
          <w:szCs w:val="24"/>
          <w:u w:val="single"/>
          <w:lang w:eastAsia="pl-PL"/>
        </w:rPr>
        <w:t>SIEDZIBA</w:t>
      </w:r>
    </w:p>
    <w:p w14:paraId="6F8FF9CF" w14:textId="77777777" w:rsidR="00025FCD" w:rsidRDefault="00025FCD" w:rsidP="00025FCD">
      <w:pPr>
        <w:spacing w:after="0" w:line="240" w:lineRule="auto"/>
        <w:rPr>
          <w:rFonts w:ascii="Times New Roman" w:eastAsia="Times New Roman" w:hAnsi="Times New Roman" w:cs="Times New Roman"/>
          <w:b/>
          <w:sz w:val="24"/>
          <w:szCs w:val="24"/>
          <w:u w:val="single"/>
          <w:lang w:eastAsia="pl-PL"/>
        </w:rPr>
      </w:pPr>
    </w:p>
    <w:p w14:paraId="016F7FBA" w14:textId="77777777" w:rsidR="00025FCD" w:rsidRDefault="00025FCD" w:rsidP="00025FCD">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Zespół Szkół w Przykonie</w:t>
      </w:r>
    </w:p>
    <w:p w14:paraId="2D83AA0F" w14:textId="77777777" w:rsidR="00025FCD" w:rsidRDefault="00025FCD" w:rsidP="00025FCD">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Ul. Szkolna 4A</w:t>
      </w:r>
    </w:p>
    <w:p w14:paraId="2F1FD0BA" w14:textId="77777777" w:rsidR="00025FCD" w:rsidRDefault="00025FCD" w:rsidP="00025FCD">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62-731 Przykona</w:t>
      </w:r>
    </w:p>
    <w:p w14:paraId="7297354A" w14:textId="77777777" w:rsidR="00025FCD" w:rsidRDefault="00025FCD" w:rsidP="00025FCD">
      <w:pPr>
        <w:spacing w:after="0" w:line="240" w:lineRule="auto"/>
        <w:rPr>
          <w:rFonts w:ascii="Times New Roman" w:eastAsia="Times New Roman" w:hAnsi="Times New Roman" w:cs="Times New Roman"/>
          <w:sz w:val="24"/>
          <w:szCs w:val="24"/>
          <w:lang w:eastAsia="pl-PL"/>
        </w:rPr>
      </w:pPr>
    </w:p>
    <w:p w14:paraId="2DE4458B" w14:textId="65EF1FAB" w:rsidR="00025FCD" w:rsidRDefault="00025FCD" w:rsidP="00025FCD">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tel. </w:t>
      </w:r>
      <w:r w:rsidR="00D35511">
        <w:rPr>
          <w:rFonts w:ascii="Times New Roman" w:eastAsia="Times New Roman" w:hAnsi="Times New Roman" w:cs="Times New Roman"/>
          <w:sz w:val="24"/>
          <w:szCs w:val="24"/>
          <w:lang w:eastAsia="pl-PL"/>
        </w:rPr>
        <w:t>63</w:t>
      </w:r>
      <w:r>
        <w:rPr>
          <w:rFonts w:ascii="Times New Roman" w:eastAsia="Times New Roman" w:hAnsi="Times New Roman" w:cs="Times New Roman"/>
          <w:sz w:val="24"/>
          <w:szCs w:val="24"/>
          <w:lang w:eastAsia="pl-PL"/>
        </w:rPr>
        <w:t xml:space="preserve"> 279 17 21</w:t>
      </w:r>
    </w:p>
    <w:p w14:paraId="294CA5B6" w14:textId="77777777" w:rsidR="00025FCD" w:rsidRDefault="00025FCD" w:rsidP="00025FCD">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www.przykona.edu.pl</w:t>
      </w:r>
    </w:p>
    <w:p w14:paraId="7C7E0424" w14:textId="0C8000CF" w:rsidR="00025FCD" w:rsidRDefault="00025FCD" w:rsidP="00025FCD">
      <w:pPr>
        <w:spacing w:after="0" w:line="240" w:lineRule="auto"/>
        <w:rPr>
          <w:rFonts w:ascii="Times New Roman" w:eastAsia="Times New Roman" w:hAnsi="Times New Roman" w:cs="Times New Roman"/>
          <w:sz w:val="24"/>
          <w:szCs w:val="24"/>
          <w:lang w:val="en-US" w:eastAsia="pl-PL"/>
        </w:rPr>
      </w:pPr>
      <w:r>
        <w:rPr>
          <w:rFonts w:ascii="Times New Roman" w:eastAsia="Times New Roman" w:hAnsi="Times New Roman" w:cs="Times New Roman"/>
          <w:sz w:val="24"/>
          <w:szCs w:val="24"/>
          <w:lang w:val="en-US" w:eastAsia="pl-PL"/>
        </w:rPr>
        <w:t xml:space="preserve">e-mail: </w:t>
      </w:r>
      <w:r w:rsidR="00D35511">
        <w:rPr>
          <w:rFonts w:ascii="Times New Roman" w:eastAsia="Times New Roman" w:hAnsi="Times New Roman" w:cs="Times New Roman"/>
          <w:sz w:val="24"/>
          <w:szCs w:val="24"/>
          <w:lang w:val="en-US" w:eastAsia="pl-PL"/>
        </w:rPr>
        <w:t>sekretariat</w:t>
      </w:r>
      <w:r>
        <w:rPr>
          <w:rFonts w:ascii="Times New Roman" w:eastAsia="Times New Roman" w:hAnsi="Times New Roman" w:cs="Times New Roman"/>
          <w:sz w:val="24"/>
          <w:szCs w:val="24"/>
          <w:lang w:val="en-US" w:eastAsia="pl-PL"/>
        </w:rPr>
        <w:t>a@</w:t>
      </w:r>
      <w:r w:rsidR="00D35511">
        <w:rPr>
          <w:rFonts w:ascii="Times New Roman" w:eastAsia="Times New Roman" w:hAnsi="Times New Roman" w:cs="Times New Roman"/>
          <w:sz w:val="24"/>
          <w:szCs w:val="24"/>
          <w:lang w:val="en-US" w:eastAsia="pl-PL"/>
        </w:rPr>
        <w:t>edu.przykona</w:t>
      </w:r>
      <w:r>
        <w:rPr>
          <w:rFonts w:ascii="Times New Roman" w:eastAsia="Times New Roman" w:hAnsi="Times New Roman" w:cs="Times New Roman"/>
          <w:sz w:val="24"/>
          <w:szCs w:val="24"/>
          <w:lang w:val="en-US" w:eastAsia="pl-PL"/>
        </w:rPr>
        <w:t>.pl</w:t>
      </w:r>
    </w:p>
    <w:p w14:paraId="0971CECB" w14:textId="77777777" w:rsidR="00025FCD" w:rsidRDefault="00025FCD" w:rsidP="00025FCD">
      <w:pPr>
        <w:spacing w:after="0" w:line="240" w:lineRule="auto"/>
        <w:rPr>
          <w:rFonts w:ascii="Times New Roman" w:eastAsia="Times New Roman" w:hAnsi="Times New Roman" w:cs="Times New Roman"/>
          <w:sz w:val="24"/>
          <w:szCs w:val="24"/>
          <w:lang w:val="en-US" w:eastAsia="pl-PL"/>
        </w:rPr>
      </w:pPr>
    </w:p>
    <w:p w14:paraId="6E170302" w14:textId="77777777" w:rsidR="00025FCD" w:rsidRDefault="00025FCD" w:rsidP="00025FCD">
      <w:pPr>
        <w:spacing w:after="0" w:line="240" w:lineRule="auto"/>
        <w:rPr>
          <w:rFonts w:ascii="Times New Roman" w:eastAsia="Times New Roman" w:hAnsi="Times New Roman" w:cs="Times New Roman"/>
          <w:sz w:val="24"/>
          <w:szCs w:val="24"/>
          <w:lang w:val="en-US" w:eastAsia="pl-PL"/>
        </w:rPr>
      </w:pPr>
    </w:p>
    <w:p w14:paraId="03DB4596" w14:textId="77777777" w:rsidR="00025FCD" w:rsidRDefault="00025FCD" w:rsidP="00025FCD">
      <w:pPr>
        <w:spacing w:after="0" w:line="240" w:lineRule="auto"/>
        <w:jc w:val="center"/>
        <w:rPr>
          <w:rFonts w:ascii="Arial Black" w:eastAsia="Times New Roman" w:hAnsi="Arial Black" w:cs="Times New Roman"/>
          <w:b/>
          <w:sz w:val="28"/>
          <w:szCs w:val="28"/>
          <w:lang w:eastAsia="pl-PL"/>
        </w:rPr>
      </w:pPr>
      <w:r>
        <w:rPr>
          <w:rFonts w:ascii="Arial Black" w:eastAsia="Times New Roman" w:hAnsi="Arial Black" w:cs="Times New Roman"/>
          <w:b/>
          <w:sz w:val="28"/>
          <w:szCs w:val="28"/>
          <w:lang w:eastAsia="pl-PL"/>
        </w:rPr>
        <w:t>OGŁASZA  ZAMÓWIENIE</w:t>
      </w:r>
    </w:p>
    <w:p w14:paraId="0E0947AA" w14:textId="77777777" w:rsidR="00025FCD" w:rsidRDefault="00025FCD" w:rsidP="00025FCD">
      <w:pPr>
        <w:spacing w:after="0" w:line="240" w:lineRule="auto"/>
        <w:jc w:val="center"/>
        <w:rPr>
          <w:rFonts w:ascii="Times New Roman" w:eastAsia="Times New Roman" w:hAnsi="Times New Roman" w:cs="Times New Roman"/>
          <w:b/>
          <w:sz w:val="24"/>
          <w:szCs w:val="24"/>
          <w:lang w:eastAsia="pl-PL"/>
        </w:rPr>
      </w:pPr>
    </w:p>
    <w:p w14:paraId="150EF2C4" w14:textId="77777777" w:rsidR="00025FCD" w:rsidRDefault="00025FCD" w:rsidP="00025FCD">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sz w:val="24"/>
          <w:szCs w:val="24"/>
          <w:lang w:eastAsia="pl-PL"/>
        </w:rPr>
        <w:t xml:space="preserve">W  TRYBIE: </w:t>
      </w:r>
      <w:r>
        <w:rPr>
          <w:rFonts w:ascii="Times New Roman" w:eastAsia="Times New Roman" w:hAnsi="Times New Roman" w:cs="Times New Roman"/>
          <w:sz w:val="24"/>
          <w:szCs w:val="24"/>
          <w:lang w:eastAsia="pl-PL"/>
        </w:rPr>
        <w:tab/>
      </w:r>
      <w:r>
        <w:rPr>
          <w:rFonts w:ascii="Times New Roman" w:eastAsia="Times New Roman" w:hAnsi="Times New Roman" w:cs="Times New Roman"/>
          <w:b/>
          <w:sz w:val="24"/>
          <w:szCs w:val="24"/>
          <w:lang w:eastAsia="pl-PL"/>
        </w:rPr>
        <w:t>PRZETARG NIEOGRANICZONY</w:t>
      </w:r>
    </w:p>
    <w:p w14:paraId="798410E8" w14:textId="77777777" w:rsidR="00025FCD" w:rsidRDefault="00025FCD" w:rsidP="00025FCD">
      <w:pPr>
        <w:spacing w:after="0" w:line="240" w:lineRule="auto"/>
        <w:ind w:left="1440" w:hanging="1440"/>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ab/>
        <w:t xml:space="preserve">o wartości powyżej 30 000,00 euro a poniżej kwoty określonej w przepisach wydanych na podstawie art. 11  ust. 8 ustawy z dnia 29 stycznia 2004 r. Prawo zamówień publicznych </w:t>
      </w:r>
    </w:p>
    <w:p w14:paraId="5A898DF7" w14:textId="77777777" w:rsidR="00025FCD" w:rsidRDefault="00025FCD" w:rsidP="00025FCD">
      <w:pPr>
        <w:spacing w:after="0" w:line="240" w:lineRule="auto"/>
        <w:ind w:left="1440" w:hanging="1440"/>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                       </w:t>
      </w:r>
    </w:p>
    <w:p w14:paraId="6A1815F8" w14:textId="77777777" w:rsidR="00025FCD" w:rsidRDefault="00025FCD" w:rsidP="00025FCD">
      <w:pPr>
        <w:spacing w:after="0" w:line="240" w:lineRule="auto"/>
        <w:rPr>
          <w:rFonts w:ascii="Times New Roman" w:eastAsia="Times New Roman" w:hAnsi="Times New Roman" w:cs="Times New Roman"/>
          <w:sz w:val="24"/>
          <w:szCs w:val="24"/>
          <w:lang w:eastAsia="pl-PL"/>
        </w:rPr>
      </w:pPr>
    </w:p>
    <w:p w14:paraId="390FB1BF" w14:textId="77777777" w:rsidR="00025FCD" w:rsidRDefault="00025FCD" w:rsidP="00025FCD">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sz w:val="24"/>
          <w:szCs w:val="24"/>
          <w:lang w:eastAsia="pl-PL"/>
        </w:rPr>
        <w:t xml:space="preserve">NA ZADANIE:   </w:t>
      </w:r>
      <w:r>
        <w:rPr>
          <w:rFonts w:ascii="Times New Roman" w:eastAsia="Times New Roman" w:hAnsi="Times New Roman" w:cs="Times New Roman"/>
          <w:b/>
          <w:sz w:val="24"/>
          <w:szCs w:val="24"/>
          <w:lang w:eastAsia="pl-PL"/>
        </w:rPr>
        <w:t>„</w:t>
      </w:r>
      <w:r>
        <w:rPr>
          <w:rFonts w:ascii="Times New Roman" w:eastAsia="Times New Roman" w:hAnsi="Times New Roman" w:cs="Times New Roman"/>
          <w:b/>
          <w:bCs/>
          <w:iCs/>
          <w:color w:val="000000"/>
          <w:sz w:val="24"/>
          <w:szCs w:val="24"/>
          <w:lang w:eastAsia="pl-PL"/>
        </w:rPr>
        <w:t>Dowóz uczniów do Zespołu Szkół w  Przykonie</w:t>
      </w:r>
      <w:r>
        <w:rPr>
          <w:rFonts w:ascii="Times New Roman" w:eastAsia="Times New Roman" w:hAnsi="Times New Roman" w:cs="Times New Roman"/>
          <w:b/>
          <w:sz w:val="24"/>
          <w:szCs w:val="24"/>
          <w:lang w:eastAsia="pl-PL"/>
        </w:rPr>
        <w:t>”</w:t>
      </w:r>
    </w:p>
    <w:p w14:paraId="2A22C062" w14:textId="77777777" w:rsidR="00025FCD" w:rsidRDefault="00025FCD" w:rsidP="00025FCD">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 </w:t>
      </w:r>
    </w:p>
    <w:p w14:paraId="123B3AD5" w14:textId="1BBD0699" w:rsidR="00025FCD" w:rsidRPr="0083514E" w:rsidRDefault="00025FCD" w:rsidP="00025FCD">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sz w:val="24"/>
          <w:szCs w:val="24"/>
          <w:lang w:eastAsia="pl-PL"/>
        </w:rPr>
        <w:t>Data ogłoszenia</w:t>
      </w:r>
      <w:r>
        <w:rPr>
          <w:rFonts w:ascii="Times New Roman" w:eastAsia="Times New Roman" w:hAnsi="Times New Roman" w:cs="Times New Roman"/>
          <w:b/>
          <w:sz w:val="24"/>
          <w:szCs w:val="24"/>
          <w:lang w:eastAsia="pl-PL"/>
        </w:rPr>
        <w:t xml:space="preserve">:    </w:t>
      </w:r>
      <w:r w:rsidR="000F6212" w:rsidRPr="000F6212">
        <w:rPr>
          <w:rFonts w:ascii="Times New Roman" w:eastAsia="Times New Roman" w:hAnsi="Times New Roman" w:cs="Times New Roman"/>
          <w:b/>
          <w:sz w:val="24"/>
          <w:szCs w:val="24"/>
          <w:lang w:eastAsia="pl-PL"/>
        </w:rPr>
        <w:t>0</w:t>
      </w:r>
      <w:r w:rsidR="00D35511">
        <w:rPr>
          <w:rFonts w:ascii="Times New Roman" w:eastAsia="Times New Roman" w:hAnsi="Times New Roman" w:cs="Times New Roman"/>
          <w:b/>
          <w:sz w:val="24"/>
          <w:szCs w:val="24"/>
          <w:lang w:eastAsia="pl-PL"/>
        </w:rPr>
        <w:t xml:space="preserve">5 </w:t>
      </w:r>
      <w:r w:rsidR="000F6212" w:rsidRPr="000F6212">
        <w:rPr>
          <w:rFonts w:ascii="Times New Roman" w:eastAsia="Times New Roman" w:hAnsi="Times New Roman" w:cs="Times New Roman"/>
          <w:b/>
          <w:sz w:val="24"/>
          <w:szCs w:val="24"/>
          <w:lang w:eastAsia="pl-PL"/>
        </w:rPr>
        <w:t>sierpnia</w:t>
      </w:r>
      <w:r w:rsidRPr="000F6212">
        <w:rPr>
          <w:rFonts w:ascii="Times New Roman" w:eastAsia="Times New Roman" w:hAnsi="Times New Roman" w:cs="Times New Roman"/>
          <w:b/>
          <w:sz w:val="24"/>
          <w:szCs w:val="24"/>
          <w:lang w:eastAsia="pl-PL"/>
        </w:rPr>
        <w:t xml:space="preserve"> </w:t>
      </w:r>
      <w:r w:rsidRPr="00F477E4">
        <w:rPr>
          <w:rFonts w:ascii="Times New Roman" w:eastAsia="Times New Roman" w:hAnsi="Times New Roman" w:cs="Times New Roman"/>
          <w:b/>
          <w:sz w:val="24"/>
          <w:szCs w:val="24"/>
          <w:lang w:eastAsia="pl-PL"/>
        </w:rPr>
        <w:t>201</w:t>
      </w:r>
      <w:r w:rsidR="00F477E4" w:rsidRPr="00F477E4">
        <w:rPr>
          <w:rFonts w:ascii="Times New Roman" w:eastAsia="Times New Roman" w:hAnsi="Times New Roman" w:cs="Times New Roman"/>
          <w:b/>
          <w:sz w:val="24"/>
          <w:szCs w:val="24"/>
          <w:lang w:eastAsia="pl-PL"/>
        </w:rPr>
        <w:t>6</w:t>
      </w:r>
      <w:r w:rsidRPr="00F477E4">
        <w:rPr>
          <w:rFonts w:ascii="Times New Roman" w:eastAsia="Times New Roman" w:hAnsi="Times New Roman" w:cs="Times New Roman"/>
          <w:b/>
          <w:sz w:val="24"/>
          <w:szCs w:val="24"/>
          <w:lang w:eastAsia="pl-PL"/>
        </w:rPr>
        <w:t xml:space="preserve"> r.</w:t>
      </w:r>
    </w:p>
    <w:p w14:paraId="054CBEF2" w14:textId="77777777" w:rsidR="00025FCD" w:rsidRDefault="00025FCD" w:rsidP="00025FCD">
      <w:pPr>
        <w:spacing w:after="0" w:line="240" w:lineRule="auto"/>
        <w:rPr>
          <w:rFonts w:ascii="Times New Roman" w:eastAsia="Times New Roman" w:hAnsi="Times New Roman" w:cs="Times New Roman"/>
          <w:sz w:val="24"/>
          <w:szCs w:val="24"/>
          <w:lang w:eastAsia="pl-PL"/>
        </w:rPr>
      </w:pPr>
    </w:p>
    <w:p w14:paraId="6C45FAEA" w14:textId="77777777" w:rsidR="00025FCD" w:rsidRDefault="00025FCD" w:rsidP="00025FCD">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Miejsce publikacji ogłoszenia: </w:t>
      </w:r>
    </w:p>
    <w:p w14:paraId="53B7DB44" w14:textId="11414EDB" w:rsidR="00025FCD" w:rsidRPr="00462F03" w:rsidRDefault="00025FCD" w:rsidP="00025FCD">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sz w:val="24"/>
          <w:szCs w:val="24"/>
          <w:lang w:eastAsia="pl-PL"/>
        </w:rPr>
        <w:t xml:space="preserve">strona portalu U Z P  </w:t>
      </w:r>
      <w:hyperlink r:id="rId8" w:history="1">
        <w:r>
          <w:rPr>
            <w:rStyle w:val="Hipercze"/>
            <w:sz w:val="24"/>
          </w:rPr>
          <w:t>www.portal.uzp.gov.pl</w:t>
        </w:r>
      </w:hyperlink>
      <w:r>
        <w:rPr>
          <w:rFonts w:ascii="Times New Roman" w:eastAsia="Times New Roman" w:hAnsi="Times New Roman" w:cs="Times New Roman"/>
          <w:sz w:val="24"/>
          <w:szCs w:val="24"/>
          <w:lang w:eastAsia="pl-PL"/>
        </w:rPr>
        <w:t xml:space="preserve"> z numerem </w:t>
      </w:r>
      <w:r w:rsidR="00462F03" w:rsidRPr="00462F03">
        <w:rPr>
          <w:rFonts w:ascii="Times New Roman" w:eastAsia="Times New Roman" w:hAnsi="Times New Roman" w:cs="Times New Roman"/>
          <w:b/>
          <w:sz w:val="24"/>
          <w:szCs w:val="24"/>
          <w:lang w:eastAsia="pl-PL"/>
        </w:rPr>
        <w:t>300439 – 2016 z dnia 2016.08.05</w:t>
      </w:r>
    </w:p>
    <w:p w14:paraId="4F63AE12" w14:textId="77777777" w:rsidR="00025FCD" w:rsidRDefault="00025FCD" w:rsidP="00025FCD">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strona internetowa zamawiającego </w:t>
      </w:r>
      <w:hyperlink r:id="rId9" w:history="1">
        <w:r>
          <w:rPr>
            <w:rStyle w:val="Hipercze"/>
            <w:sz w:val="24"/>
          </w:rPr>
          <w:t>www.przykona.edu.pl</w:t>
        </w:r>
      </w:hyperlink>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t xml:space="preserve">   </w:t>
      </w:r>
    </w:p>
    <w:p w14:paraId="3E19D7BC" w14:textId="77777777" w:rsidR="00025FCD" w:rsidRDefault="00025FCD" w:rsidP="00025FCD">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tablica informacyjna w siedzibie zamawiającego.  </w:t>
      </w:r>
    </w:p>
    <w:p w14:paraId="0076100E" w14:textId="77777777" w:rsidR="00025FCD" w:rsidRDefault="00025FCD" w:rsidP="00025FCD">
      <w:pPr>
        <w:spacing w:after="0" w:line="240" w:lineRule="auto"/>
        <w:rPr>
          <w:rFonts w:ascii="Times New Roman" w:eastAsia="Times New Roman" w:hAnsi="Times New Roman" w:cs="Times New Roman"/>
          <w:b/>
          <w:sz w:val="24"/>
          <w:szCs w:val="24"/>
          <w:lang w:eastAsia="pl-PL"/>
        </w:rPr>
      </w:pPr>
      <w:bookmarkStart w:id="0" w:name="_GoBack"/>
      <w:bookmarkEnd w:id="0"/>
    </w:p>
    <w:p w14:paraId="4C52AADF" w14:textId="77777777" w:rsidR="00025FCD" w:rsidRDefault="00025FCD" w:rsidP="00025FCD">
      <w:pPr>
        <w:spacing w:after="0" w:line="240" w:lineRule="auto"/>
        <w:rPr>
          <w:rFonts w:ascii="Times New Roman" w:eastAsia="Times New Roman" w:hAnsi="Times New Roman" w:cs="Times New Roman"/>
          <w:sz w:val="24"/>
          <w:szCs w:val="24"/>
          <w:lang w:eastAsia="pl-PL"/>
        </w:rPr>
      </w:pPr>
    </w:p>
    <w:p w14:paraId="1A721949" w14:textId="77777777" w:rsidR="00025FCD" w:rsidRDefault="00025FCD" w:rsidP="00025FCD">
      <w:pPr>
        <w:spacing w:after="0" w:line="240" w:lineRule="auto"/>
        <w:rPr>
          <w:rFonts w:ascii="Times New Roman" w:eastAsia="Times New Roman" w:hAnsi="Times New Roman" w:cs="Times New Roman"/>
          <w:b/>
          <w:sz w:val="24"/>
          <w:szCs w:val="24"/>
          <w:lang w:eastAsia="pl-PL"/>
        </w:rPr>
      </w:pPr>
    </w:p>
    <w:p w14:paraId="2640D685" w14:textId="77777777" w:rsidR="00025FCD" w:rsidRDefault="00025FCD" w:rsidP="00025FCD">
      <w:pPr>
        <w:spacing w:after="0" w:line="240" w:lineRule="auto"/>
        <w:rPr>
          <w:rFonts w:ascii="Times New Roman" w:eastAsia="Times New Roman" w:hAnsi="Times New Roman" w:cs="Times New Roman"/>
          <w:b/>
          <w:sz w:val="24"/>
          <w:szCs w:val="24"/>
          <w:lang w:eastAsia="pl-PL"/>
        </w:rPr>
      </w:pPr>
    </w:p>
    <w:p w14:paraId="20726D5B" w14:textId="0C258F2B" w:rsidR="00025FCD" w:rsidRDefault="00025FCD" w:rsidP="00025FCD">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Przykona, </w:t>
      </w:r>
      <w:r w:rsidRPr="00F477E4">
        <w:rPr>
          <w:rFonts w:ascii="Times New Roman" w:eastAsia="Times New Roman" w:hAnsi="Times New Roman" w:cs="Times New Roman"/>
          <w:b/>
          <w:sz w:val="24"/>
          <w:szCs w:val="24"/>
          <w:lang w:eastAsia="pl-PL"/>
        </w:rPr>
        <w:t xml:space="preserve">dnia  </w:t>
      </w:r>
      <w:r w:rsidR="000F6212" w:rsidRPr="00D35511">
        <w:rPr>
          <w:rFonts w:ascii="Times New Roman" w:eastAsia="Times New Roman" w:hAnsi="Times New Roman" w:cs="Times New Roman"/>
          <w:b/>
          <w:sz w:val="24"/>
          <w:szCs w:val="24"/>
          <w:lang w:eastAsia="pl-PL"/>
        </w:rPr>
        <w:t>0</w:t>
      </w:r>
      <w:r w:rsidR="00D35511" w:rsidRPr="00D35511">
        <w:rPr>
          <w:rFonts w:ascii="Times New Roman" w:eastAsia="Times New Roman" w:hAnsi="Times New Roman" w:cs="Times New Roman"/>
          <w:b/>
          <w:sz w:val="24"/>
          <w:szCs w:val="24"/>
          <w:lang w:eastAsia="pl-PL"/>
        </w:rPr>
        <w:t>5</w:t>
      </w:r>
      <w:r w:rsidR="000F6212" w:rsidRPr="00D35511">
        <w:rPr>
          <w:rFonts w:ascii="Times New Roman" w:eastAsia="Times New Roman" w:hAnsi="Times New Roman" w:cs="Times New Roman"/>
          <w:b/>
          <w:sz w:val="24"/>
          <w:szCs w:val="24"/>
          <w:lang w:eastAsia="pl-PL"/>
        </w:rPr>
        <w:t xml:space="preserve"> sierpnia</w:t>
      </w:r>
      <w:r w:rsidR="00F477E4" w:rsidRPr="00D35511">
        <w:rPr>
          <w:rFonts w:ascii="Times New Roman" w:eastAsia="Times New Roman" w:hAnsi="Times New Roman" w:cs="Times New Roman"/>
          <w:b/>
          <w:sz w:val="24"/>
          <w:szCs w:val="24"/>
          <w:lang w:eastAsia="pl-PL"/>
        </w:rPr>
        <w:t xml:space="preserve"> </w:t>
      </w:r>
      <w:r w:rsidRPr="00D35511">
        <w:rPr>
          <w:rFonts w:ascii="Times New Roman" w:eastAsia="Times New Roman" w:hAnsi="Times New Roman" w:cs="Times New Roman"/>
          <w:b/>
          <w:sz w:val="24"/>
          <w:szCs w:val="24"/>
          <w:lang w:eastAsia="pl-PL"/>
        </w:rPr>
        <w:t>201</w:t>
      </w:r>
      <w:r w:rsidR="00F477E4" w:rsidRPr="00D35511">
        <w:rPr>
          <w:rFonts w:ascii="Times New Roman" w:eastAsia="Times New Roman" w:hAnsi="Times New Roman" w:cs="Times New Roman"/>
          <w:b/>
          <w:sz w:val="24"/>
          <w:szCs w:val="24"/>
          <w:lang w:eastAsia="pl-PL"/>
        </w:rPr>
        <w:t>6</w:t>
      </w:r>
      <w:r w:rsidRPr="00D35511">
        <w:rPr>
          <w:rFonts w:ascii="Times New Roman" w:eastAsia="Times New Roman" w:hAnsi="Times New Roman" w:cs="Times New Roman"/>
          <w:b/>
          <w:sz w:val="24"/>
          <w:szCs w:val="24"/>
          <w:lang w:eastAsia="pl-PL"/>
        </w:rPr>
        <w:t xml:space="preserve"> </w:t>
      </w:r>
      <w:r w:rsidRPr="00F477E4">
        <w:rPr>
          <w:rFonts w:ascii="Times New Roman" w:eastAsia="Times New Roman" w:hAnsi="Times New Roman" w:cs="Times New Roman"/>
          <w:b/>
          <w:sz w:val="24"/>
          <w:szCs w:val="24"/>
          <w:lang w:eastAsia="pl-PL"/>
        </w:rPr>
        <w:t xml:space="preserve">r.                                    </w:t>
      </w:r>
      <w:r>
        <w:rPr>
          <w:rFonts w:ascii="Times New Roman" w:eastAsia="Times New Roman" w:hAnsi="Times New Roman" w:cs="Times New Roman"/>
          <w:b/>
          <w:sz w:val="24"/>
          <w:szCs w:val="24"/>
          <w:lang w:eastAsia="pl-PL"/>
        </w:rPr>
        <w:tab/>
        <w:t xml:space="preserve">...............................                      </w:t>
      </w:r>
    </w:p>
    <w:p w14:paraId="60DA0902" w14:textId="77777777" w:rsidR="00025FCD" w:rsidRDefault="00025FCD" w:rsidP="00025FCD">
      <w:pPr>
        <w:spacing w:after="0" w:line="240" w:lineRule="auto"/>
        <w:rPr>
          <w:rFonts w:ascii="Times New Roman" w:eastAsia="Times New Roman" w:hAnsi="Times New Roman" w:cs="Times New Roman"/>
          <w:b/>
          <w:sz w:val="18"/>
          <w:szCs w:val="18"/>
          <w:lang w:eastAsia="pl-PL"/>
        </w:rPr>
      </w:pPr>
      <w:r>
        <w:rPr>
          <w:rFonts w:ascii="Times New Roman" w:eastAsia="Times New Roman" w:hAnsi="Times New Roman" w:cs="Times New Roman"/>
          <w:b/>
          <w:sz w:val="24"/>
          <w:szCs w:val="24"/>
          <w:lang w:eastAsia="pl-PL"/>
        </w:rPr>
        <w:t xml:space="preserve">                                                                                                          </w:t>
      </w:r>
      <w:r>
        <w:rPr>
          <w:rFonts w:ascii="Times New Roman" w:eastAsia="Times New Roman" w:hAnsi="Times New Roman" w:cs="Times New Roman"/>
          <w:b/>
          <w:sz w:val="18"/>
          <w:szCs w:val="18"/>
          <w:lang w:eastAsia="pl-PL"/>
        </w:rPr>
        <w:t>(podpis Zamawiającego)</w:t>
      </w:r>
    </w:p>
    <w:p w14:paraId="27988079" w14:textId="77777777" w:rsidR="008A400A" w:rsidRDefault="008A400A" w:rsidP="00025FCD">
      <w:pPr>
        <w:spacing w:after="0" w:line="240" w:lineRule="auto"/>
        <w:rPr>
          <w:rFonts w:ascii="Times New Roman" w:eastAsia="Times New Roman" w:hAnsi="Times New Roman" w:cs="Times New Roman"/>
          <w:b/>
          <w:sz w:val="18"/>
          <w:szCs w:val="18"/>
          <w:lang w:eastAsia="pl-PL"/>
        </w:rPr>
      </w:pPr>
    </w:p>
    <w:p w14:paraId="20856745" w14:textId="77777777" w:rsidR="0083514E" w:rsidRDefault="0083514E" w:rsidP="00025FCD">
      <w:pPr>
        <w:spacing w:after="0" w:line="240" w:lineRule="auto"/>
        <w:rPr>
          <w:rFonts w:ascii="Times New Roman" w:eastAsia="Times New Roman" w:hAnsi="Times New Roman" w:cs="Times New Roman"/>
          <w:b/>
          <w:sz w:val="18"/>
          <w:szCs w:val="18"/>
          <w:lang w:eastAsia="pl-PL"/>
        </w:rPr>
      </w:pPr>
    </w:p>
    <w:p w14:paraId="38D77638" w14:textId="77777777" w:rsidR="0083514E" w:rsidRPr="00743351" w:rsidRDefault="0083514E" w:rsidP="00025FCD">
      <w:pPr>
        <w:spacing w:after="0" w:line="240" w:lineRule="auto"/>
        <w:rPr>
          <w:rFonts w:ascii="Times New Roman" w:eastAsia="Times New Roman" w:hAnsi="Times New Roman" w:cs="Times New Roman"/>
          <w:b/>
          <w:sz w:val="18"/>
          <w:szCs w:val="18"/>
          <w:lang w:eastAsia="pl-PL"/>
        </w:rPr>
      </w:pPr>
    </w:p>
    <w:p w14:paraId="3CDF0601" w14:textId="77777777" w:rsidR="00025FCD" w:rsidRDefault="00025FCD" w:rsidP="00025FCD">
      <w:pPr>
        <w:pStyle w:val="Akapitzlist"/>
        <w:numPr>
          <w:ilvl w:val="0"/>
          <w:numId w:val="1"/>
        </w:num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lastRenderedPageBreak/>
        <w:t>OPIS PRZEDMIOTU ZAMÓWIENIA:</w:t>
      </w:r>
    </w:p>
    <w:p w14:paraId="52F62F07" w14:textId="77777777" w:rsidR="00025FCD" w:rsidRDefault="00025FCD" w:rsidP="00025FCD">
      <w:pPr>
        <w:pStyle w:val="Akapitzlist"/>
        <w:spacing w:after="0" w:line="240" w:lineRule="auto"/>
        <w:ind w:left="1080"/>
        <w:rPr>
          <w:rFonts w:ascii="Times New Roman" w:eastAsia="Times New Roman" w:hAnsi="Times New Roman" w:cs="Times New Roman"/>
          <w:b/>
          <w:sz w:val="24"/>
          <w:szCs w:val="24"/>
          <w:lang w:eastAsia="pl-PL"/>
        </w:rPr>
      </w:pPr>
    </w:p>
    <w:p w14:paraId="4976F124" w14:textId="77777777" w:rsidR="00025FCD" w:rsidRDefault="00025FCD" w:rsidP="00025FCD">
      <w:pPr>
        <w:spacing w:after="0" w:line="240" w:lineRule="auto"/>
        <w:rPr>
          <w:rFonts w:ascii="Times New Roman" w:eastAsia="Times New Roman" w:hAnsi="Times New Roman" w:cs="Times New Roman"/>
          <w:sz w:val="24"/>
          <w:szCs w:val="24"/>
          <w:lang w:eastAsia="pl-PL"/>
        </w:rPr>
      </w:pPr>
    </w:p>
    <w:p w14:paraId="730DC47F" w14:textId="77777777" w:rsidR="00025FCD" w:rsidRDefault="00025FCD" w:rsidP="00025FCD">
      <w:pPr>
        <w:numPr>
          <w:ilvl w:val="0"/>
          <w:numId w:val="2"/>
        </w:num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Przedmiotem zamówienia jest wykonywanie stałego przewozu (dowozu i odwozu) dzieci i młodzieży – uczniów oraz ich opiekunów do Zespołu Szkół w Przykonie.</w:t>
      </w:r>
    </w:p>
    <w:p w14:paraId="723834D8" w14:textId="77777777" w:rsidR="00025FCD" w:rsidRDefault="00025FCD" w:rsidP="00025FCD">
      <w:pPr>
        <w:numPr>
          <w:ilvl w:val="0"/>
          <w:numId w:val="2"/>
        </w:num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Przewozy będą się odbywały </w:t>
      </w:r>
      <w:r w:rsidR="00DC57F6">
        <w:rPr>
          <w:rFonts w:ascii="Times New Roman" w:eastAsia="Times New Roman" w:hAnsi="Times New Roman" w:cs="Times New Roman"/>
          <w:sz w:val="24"/>
          <w:szCs w:val="24"/>
          <w:lang w:eastAsia="pl-PL"/>
        </w:rPr>
        <w:t>pięcioma</w:t>
      </w:r>
      <w:r>
        <w:rPr>
          <w:rFonts w:ascii="Times New Roman" w:eastAsia="Times New Roman" w:hAnsi="Times New Roman" w:cs="Times New Roman"/>
          <w:sz w:val="24"/>
          <w:szCs w:val="24"/>
          <w:lang w:eastAsia="pl-PL"/>
        </w:rPr>
        <w:t xml:space="preserve"> autobusami wg harmonogramu przewozów opracowanego na zasadach podanych w załączniku nr </w:t>
      </w:r>
      <w:r w:rsidR="008B2570">
        <w:rPr>
          <w:rFonts w:ascii="Times New Roman" w:eastAsia="Times New Roman" w:hAnsi="Times New Roman" w:cs="Times New Roman"/>
          <w:sz w:val="24"/>
          <w:szCs w:val="24"/>
          <w:lang w:eastAsia="pl-PL"/>
        </w:rPr>
        <w:t>9</w:t>
      </w:r>
      <w:r>
        <w:rPr>
          <w:rFonts w:ascii="Times New Roman" w:eastAsia="Times New Roman" w:hAnsi="Times New Roman" w:cs="Times New Roman"/>
          <w:sz w:val="24"/>
          <w:szCs w:val="24"/>
          <w:lang w:eastAsia="pl-PL"/>
        </w:rPr>
        <w:t xml:space="preserve"> do specyfikacji istotnych warunków zamówienia – wzór umowy.</w:t>
      </w:r>
    </w:p>
    <w:p w14:paraId="71503448" w14:textId="77777777" w:rsidR="00025FCD" w:rsidRDefault="00025FCD" w:rsidP="00025FCD">
      <w:pPr>
        <w:numPr>
          <w:ilvl w:val="0"/>
          <w:numId w:val="2"/>
        </w:num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Zakres przewozów określa załącznik nr 1 do wzoru umowy</w:t>
      </w:r>
      <w:r w:rsidR="00DC57F6">
        <w:rPr>
          <w:rFonts w:ascii="Times New Roman" w:eastAsia="Times New Roman" w:hAnsi="Times New Roman" w:cs="Times New Roman"/>
          <w:sz w:val="24"/>
          <w:szCs w:val="24"/>
          <w:lang w:eastAsia="pl-PL"/>
        </w:rPr>
        <w:t xml:space="preserve"> (łączna dzienna długość tras wynosi 462 km).</w:t>
      </w:r>
    </w:p>
    <w:p w14:paraId="2CF2AB10" w14:textId="77777777" w:rsidR="00025FCD" w:rsidRPr="002B7B11" w:rsidRDefault="00025FCD" w:rsidP="00025FCD">
      <w:pPr>
        <w:pStyle w:val="Akapitzlist"/>
        <w:numPr>
          <w:ilvl w:val="0"/>
          <w:numId w:val="2"/>
        </w:numPr>
        <w:spacing w:after="0" w:line="240" w:lineRule="auto"/>
        <w:rPr>
          <w:rFonts w:ascii="Times New Roman" w:eastAsia="Times New Roman" w:hAnsi="Times New Roman" w:cs="Times New Roman"/>
          <w:sz w:val="24"/>
          <w:szCs w:val="24"/>
          <w:lang w:eastAsia="pl-PL"/>
        </w:rPr>
      </w:pPr>
      <w:r w:rsidRPr="002B7B11">
        <w:rPr>
          <w:rFonts w:ascii="Times New Roman" w:eastAsia="Times New Roman" w:hAnsi="Times New Roman" w:cs="Times New Roman"/>
          <w:sz w:val="24"/>
          <w:szCs w:val="24"/>
          <w:lang w:eastAsia="pl-PL"/>
        </w:rPr>
        <w:t xml:space="preserve">Pojemność autobusów należy dostosować do poszczególnych tras i ilości dowożonych dzieci z  tym, że dwa autobusy powinny posiadać co najmniej 53 miejsca siedzące, </w:t>
      </w:r>
      <w:r w:rsidR="00DC57F6">
        <w:rPr>
          <w:rFonts w:ascii="Times New Roman" w:eastAsia="Times New Roman" w:hAnsi="Times New Roman" w:cs="Times New Roman"/>
          <w:sz w:val="24"/>
          <w:szCs w:val="24"/>
          <w:lang w:eastAsia="pl-PL"/>
        </w:rPr>
        <w:t>trzy</w:t>
      </w:r>
      <w:r w:rsidRPr="002B7B11">
        <w:rPr>
          <w:rFonts w:ascii="Times New Roman" w:eastAsia="Times New Roman" w:hAnsi="Times New Roman" w:cs="Times New Roman"/>
          <w:sz w:val="24"/>
          <w:szCs w:val="24"/>
          <w:lang w:eastAsia="pl-PL"/>
        </w:rPr>
        <w:t xml:space="preserve"> autobusy pow</w:t>
      </w:r>
      <w:r w:rsidR="002B7B11">
        <w:rPr>
          <w:rFonts w:ascii="Times New Roman" w:eastAsia="Times New Roman" w:hAnsi="Times New Roman" w:cs="Times New Roman"/>
          <w:sz w:val="24"/>
          <w:szCs w:val="24"/>
          <w:lang w:eastAsia="pl-PL"/>
        </w:rPr>
        <w:t xml:space="preserve">inny posiadać minimum </w:t>
      </w:r>
      <w:r w:rsidR="00A5793B">
        <w:rPr>
          <w:rFonts w:ascii="Times New Roman" w:eastAsia="Times New Roman" w:hAnsi="Times New Roman" w:cs="Times New Roman"/>
          <w:sz w:val="24"/>
          <w:szCs w:val="24"/>
          <w:lang w:eastAsia="pl-PL"/>
        </w:rPr>
        <w:t>36</w:t>
      </w:r>
      <w:r w:rsidR="002B7B11">
        <w:rPr>
          <w:rFonts w:ascii="Times New Roman" w:eastAsia="Times New Roman" w:hAnsi="Times New Roman" w:cs="Times New Roman"/>
          <w:sz w:val="24"/>
          <w:szCs w:val="24"/>
          <w:lang w:eastAsia="pl-PL"/>
        </w:rPr>
        <w:t xml:space="preserve"> miejsc siedzących.</w:t>
      </w:r>
    </w:p>
    <w:p w14:paraId="749956DB" w14:textId="77777777" w:rsidR="00025FCD" w:rsidRPr="006430B0" w:rsidRDefault="006430B0" w:rsidP="006430B0">
      <w:pPr>
        <w:pStyle w:val="Akapitzlist"/>
        <w:numPr>
          <w:ilvl w:val="0"/>
          <w:numId w:val="2"/>
        </w:num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Zamawiający nie dysponuje na swoim terenie placem parkingowym.</w:t>
      </w:r>
    </w:p>
    <w:p w14:paraId="39A60BCA" w14:textId="77777777" w:rsidR="00025FCD" w:rsidRDefault="00025FCD" w:rsidP="00025FCD">
      <w:pPr>
        <w:spacing w:after="0" w:line="240" w:lineRule="auto"/>
        <w:ind w:left="360"/>
        <w:rPr>
          <w:rFonts w:ascii="Times New Roman" w:eastAsia="Times New Roman" w:hAnsi="Times New Roman" w:cs="Times New Roman"/>
          <w:sz w:val="24"/>
          <w:szCs w:val="24"/>
          <w:lang w:eastAsia="pl-PL"/>
        </w:rPr>
      </w:pPr>
    </w:p>
    <w:p w14:paraId="321F2484" w14:textId="77777777" w:rsidR="00025FCD" w:rsidRDefault="00025FCD" w:rsidP="00025FCD">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II. OPIS CZĘŚCI ZAMÓWIENIA:</w:t>
      </w:r>
    </w:p>
    <w:p w14:paraId="6FC8B783" w14:textId="77777777" w:rsidR="00025FCD" w:rsidRDefault="00025FCD" w:rsidP="00025FCD">
      <w:pPr>
        <w:spacing w:after="0" w:line="240" w:lineRule="auto"/>
        <w:rPr>
          <w:rFonts w:ascii="Times New Roman" w:eastAsia="Times New Roman" w:hAnsi="Times New Roman" w:cs="Times New Roman"/>
          <w:sz w:val="24"/>
          <w:szCs w:val="24"/>
          <w:lang w:eastAsia="pl-PL"/>
        </w:rPr>
      </w:pPr>
    </w:p>
    <w:p w14:paraId="02351B73" w14:textId="77777777" w:rsidR="00025FCD" w:rsidRDefault="00025FCD" w:rsidP="00025FCD">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Nie dotyczy</w:t>
      </w:r>
    </w:p>
    <w:p w14:paraId="4A6AABD2" w14:textId="77777777" w:rsidR="00025FCD" w:rsidRDefault="00025FCD" w:rsidP="00025FCD">
      <w:pPr>
        <w:spacing w:after="0" w:line="240" w:lineRule="auto"/>
        <w:rPr>
          <w:rFonts w:ascii="Times New Roman" w:eastAsia="Times New Roman" w:hAnsi="Times New Roman" w:cs="Times New Roman"/>
          <w:sz w:val="24"/>
          <w:szCs w:val="24"/>
          <w:lang w:eastAsia="pl-PL"/>
        </w:rPr>
      </w:pPr>
    </w:p>
    <w:p w14:paraId="794E7519" w14:textId="77777777" w:rsidR="00025FCD" w:rsidRDefault="00025FCD" w:rsidP="00025FCD">
      <w:pPr>
        <w:spacing w:after="0" w:line="240" w:lineRule="auto"/>
        <w:rPr>
          <w:rFonts w:ascii="Times New Roman" w:eastAsia="Times New Roman" w:hAnsi="Times New Roman" w:cs="Times New Roman"/>
          <w:sz w:val="24"/>
          <w:szCs w:val="24"/>
          <w:lang w:eastAsia="pl-PL"/>
        </w:rPr>
      </w:pPr>
    </w:p>
    <w:p w14:paraId="51EF40CF" w14:textId="77777777" w:rsidR="00025FCD" w:rsidRDefault="00025FCD" w:rsidP="00025FCD">
      <w:pPr>
        <w:spacing w:after="0" w:line="240" w:lineRule="auto"/>
        <w:rPr>
          <w:rFonts w:ascii="Times New Roman" w:eastAsia="Times New Roman" w:hAnsi="Times New Roman" w:cs="Times New Roman"/>
          <w:sz w:val="24"/>
          <w:szCs w:val="24"/>
          <w:lang w:eastAsia="pl-PL"/>
        </w:rPr>
      </w:pPr>
    </w:p>
    <w:p w14:paraId="6296216F" w14:textId="77777777" w:rsidR="00025FCD" w:rsidRPr="00743351" w:rsidRDefault="00025FCD" w:rsidP="00743351">
      <w:pPr>
        <w:pStyle w:val="Akapitzlist"/>
        <w:numPr>
          <w:ilvl w:val="0"/>
          <w:numId w:val="27"/>
        </w:numPr>
        <w:spacing w:after="0" w:line="240" w:lineRule="auto"/>
        <w:ind w:left="426" w:hanging="426"/>
        <w:rPr>
          <w:rFonts w:ascii="Times New Roman" w:eastAsia="Times New Roman" w:hAnsi="Times New Roman" w:cs="Times New Roman"/>
          <w:b/>
          <w:sz w:val="24"/>
          <w:szCs w:val="24"/>
          <w:lang w:eastAsia="pl-PL"/>
        </w:rPr>
      </w:pPr>
      <w:r w:rsidRPr="00743351">
        <w:rPr>
          <w:rFonts w:ascii="Times New Roman" w:eastAsia="Times New Roman" w:hAnsi="Times New Roman" w:cs="Times New Roman"/>
          <w:b/>
          <w:sz w:val="24"/>
          <w:szCs w:val="24"/>
          <w:lang w:eastAsia="pl-PL"/>
        </w:rPr>
        <w:t>ZAMÓWIENIA UZUPEŁNIJĄCE</w:t>
      </w:r>
    </w:p>
    <w:p w14:paraId="348D902B" w14:textId="77777777" w:rsidR="00025FCD" w:rsidRDefault="00025FCD" w:rsidP="00025FCD">
      <w:pPr>
        <w:pStyle w:val="Akapitzlist"/>
        <w:spacing w:after="0" w:line="240" w:lineRule="auto"/>
        <w:ind w:left="1080"/>
        <w:rPr>
          <w:rFonts w:ascii="Times New Roman" w:eastAsia="Times New Roman" w:hAnsi="Times New Roman" w:cs="Times New Roman"/>
          <w:b/>
          <w:sz w:val="24"/>
          <w:szCs w:val="24"/>
          <w:lang w:eastAsia="pl-PL"/>
        </w:rPr>
      </w:pPr>
    </w:p>
    <w:p w14:paraId="35E08A3A" w14:textId="77777777" w:rsidR="00025FCD" w:rsidRDefault="00025FCD" w:rsidP="00025FCD">
      <w:pPr>
        <w:pStyle w:val="Akapitzlist"/>
        <w:spacing w:after="0" w:line="240" w:lineRule="auto"/>
        <w:ind w:left="1080"/>
        <w:rPr>
          <w:rFonts w:ascii="Times New Roman" w:eastAsia="Times New Roman" w:hAnsi="Times New Roman" w:cs="Times New Roman"/>
          <w:b/>
          <w:sz w:val="24"/>
          <w:szCs w:val="24"/>
          <w:lang w:eastAsia="pl-PL"/>
        </w:rPr>
      </w:pPr>
    </w:p>
    <w:p w14:paraId="0223AD4A" w14:textId="77777777" w:rsidR="00025FCD" w:rsidRDefault="00554757" w:rsidP="00025FCD">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w:t>
      </w:r>
      <w:r w:rsidR="00025FCD">
        <w:rPr>
          <w:rFonts w:ascii="Times New Roman" w:eastAsia="Times New Roman" w:hAnsi="Times New Roman" w:cs="Times New Roman"/>
          <w:sz w:val="24"/>
          <w:szCs w:val="24"/>
          <w:lang w:eastAsia="pl-PL"/>
        </w:rPr>
        <w:t>amawiający nie przewiduje udzielenia zamówienia uzupełniającego</w:t>
      </w:r>
      <w:r>
        <w:rPr>
          <w:rFonts w:ascii="Times New Roman" w:eastAsia="Times New Roman" w:hAnsi="Times New Roman" w:cs="Times New Roman"/>
          <w:sz w:val="24"/>
          <w:szCs w:val="24"/>
          <w:lang w:eastAsia="pl-PL"/>
        </w:rPr>
        <w:t>.</w:t>
      </w:r>
    </w:p>
    <w:p w14:paraId="2DBB97AC" w14:textId="77777777" w:rsidR="00025FCD" w:rsidRDefault="00025FCD" w:rsidP="00025FCD">
      <w:pPr>
        <w:spacing w:after="0" w:line="240" w:lineRule="auto"/>
        <w:rPr>
          <w:rFonts w:ascii="Times New Roman" w:eastAsia="Times New Roman" w:hAnsi="Times New Roman" w:cs="Times New Roman"/>
          <w:sz w:val="24"/>
          <w:szCs w:val="24"/>
          <w:lang w:eastAsia="pl-PL"/>
        </w:rPr>
      </w:pPr>
    </w:p>
    <w:p w14:paraId="10B66646" w14:textId="77777777" w:rsidR="00025FCD" w:rsidRDefault="00025FCD" w:rsidP="00025FCD">
      <w:pPr>
        <w:spacing w:after="0" w:line="240" w:lineRule="auto"/>
        <w:rPr>
          <w:rFonts w:ascii="Times New Roman" w:eastAsia="Times New Roman" w:hAnsi="Times New Roman" w:cs="Times New Roman"/>
          <w:sz w:val="24"/>
          <w:szCs w:val="24"/>
          <w:lang w:eastAsia="pl-PL"/>
        </w:rPr>
      </w:pPr>
    </w:p>
    <w:p w14:paraId="407E4C2B" w14:textId="77777777" w:rsidR="00025FCD" w:rsidRDefault="00025FCD" w:rsidP="00025FCD">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IV. OFERTY WARIANTOWE I CZĘŚCIOWE:</w:t>
      </w:r>
    </w:p>
    <w:p w14:paraId="483CE510" w14:textId="77777777" w:rsidR="00025FCD" w:rsidRDefault="00025FCD" w:rsidP="00025FCD">
      <w:pPr>
        <w:spacing w:after="0" w:line="240" w:lineRule="auto"/>
        <w:rPr>
          <w:rFonts w:ascii="Times New Roman" w:eastAsia="Times New Roman" w:hAnsi="Times New Roman" w:cs="Times New Roman"/>
          <w:b/>
          <w:sz w:val="24"/>
          <w:szCs w:val="24"/>
          <w:lang w:eastAsia="pl-PL"/>
        </w:rPr>
      </w:pPr>
    </w:p>
    <w:p w14:paraId="632C6FAD" w14:textId="77777777" w:rsidR="00025FCD" w:rsidRDefault="00025FCD" w:rsidP="00025FCD">
      <w:pPr>
        <w:spacing w:after="0" w:line="240" w:lineRule="auto"/>
        <w:rPr>
          <w:rFonts w:ascii="Times New Roman" w:eastAsia="Times New Roman" w:hAnsi="Times New Roman" w:cs="Times New Roman"/>
          <w:sz w:val="24"/>
          <w:szCs w:val="24"/>
          <w:lang w:eastAsia="pl-PL"/>
        </w:rPr>
      </w:pPr>
    </w:p>
    <w:p w14:paraId="3AC52A06" w14:textId="77777777" w:rsidR="00025FCD" w:rsidRDefault="00025FCD" w:rsidP="00025FCD">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Zamawiający nie dopuszcza składania ofert wariantowych.</w:t>
      </w:r>
    </w:p>
    <w:p w14:paraId="38E9EA6B" w14:textId="77777777" w:rsidR="00025FCD" w:rsidRDefault="00025FCD" w:rsidP="00025FCD">
      <w:pPr>
        <w:spacing w:after="0" w:line="240" w:lineRule="auto"/>
        <w:rPr>
          <w:rFonts w:ascii="Times New Roman" w:eastAsia="Times New Roman" w:hAnsi="Times New Roman" w:cs="Times New Roman"/>
          <w:sz w:val="24"/>
          <w:szCs w:val="24"/>
          <w:lang w:eastAsia="pl-PL"/>
        </w:rPr>
      </w:pPr>
    </w:p>
    <w:p w14:paraId="00D2D43B" w14:textId="77777777" w:rsidR="00025FCD" w:rsidRDefault="00025FCD" w:rsidP="00025FCD">
      <w:pPr>
        <w:spacing w:after="0" w:line="240" w:lineRule="auto"/>
        <w:rPr>
          <w:rFonts w:ascii="Times New Roman" w:eastAsia="Times New Roman" w:hAnsi="Times New Roman" w:cs="Times New Roman"/>
          <w:sz w:val="24"/>
          <w:szCs w:val="24"/>
          <w:lang w:eastAsia="pl-PL"/>
        </w:rPr>
      </w:pPr>
    </w:p>
    <w:p w14:paraId="3324883E" w14:textId="77777777" w:rsidR="00025FCD" w:rsidRDefault="00025FCD" w:rsidP="00025FCD">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V. TERMIN WYKONANIA ZAMÓWIENIA:</w:t>
      </w:r>
    </w:p>
    <w:p w14:paraId="1B8B7DD5" w14:textId="77777777" w:rsidR="00025FCD" w:rsidRDefault="00025FCD" w:rsidP="00025FCD">
      <w:pPr>
        <w:tabs>
          <w:tab w:val="left" w:pos="606"/>
        </w:tabs>
        <w:spacing w:after="0" w:line="240" w:lineRule="auto"/>
        <w:rPr>
          <w:rFonts w:ascii="Times New Roman" w:eastAsia="Times New Roman" w:hAnsi="Times New Roman" w:cs="Times New Roman"/>
          <w:sz w:val="24"/>
          <w:szCs w:val="24"/>
          <w:lang w:eastAsia="pl-PL"/>
        </w:rPr>
      </w:pPr>
    </w:p>
    <w:p w14:paraId="5167020C" w14:textId="77777777" w:rsidR="00025FCD" w:rsidRDefault="00025FCD" w:rsidP="00025FCD">
      <w:pPr>
        <w:numPr>
          <w:ilvl w:val="0"/>
          <w:numId w:val="3"/>
        </w:numPr>
        <w:tabs>
          <w:tab w:val="left" w:pos="606"/>
        </w:tabs>
        <w:spacing w:after="0" w:line="240" w:lineRule="auto"/>
        <w:ind w:hanging="3747"/>
        <w:rPr>
          <w:rFonts w:ascii="Times New Roman" w:eastAsia="Times New Roman" w:hAnsi="Times New Roman" w:cs="Times New Roman"/>
          <w:b/>
          <w:i/>
          <w:sz w:val="24"/>
          <w:szCs w:val="24"/>
          <w:lang w:eastAsia="pl-PL"/>
        </w:rPr>
      </w:pPr>
      <w:r>
        <w:rPr>
          <w:rFonts w:ascii="Times New Roman" w:eastAsia="Times New Roman" w:hAnsi="Times New Roman" w:cs="Times New Roman"/>
          <w:sz w:val="24"/>
          <w:szCs w:val="24"/>
          <w:lang w:eastAsia="pl-PL"/>
        </w:rPr>
        <w:t xml:space="preserve">od dnia </w:t>
      </w:r>
      <w:r>
        <w:rPr>
          <w:rFonts w:ascii="Times New Roman" w:eastAsia="Times New Roman" w:hAnsi="Times New Roman" w:cs="Times New Roman"/>
          <w:b/>
          <w:iCs/>
          <w:sz w:val="24"/>
          <w:szCs w:val="24"/>
          <w:lang w:eastAsia="pl-PL"/>
        </w:rPr>
        <w:t>01.0</w:t>
      </w:r>
      <w:r w:rsidR="002B7B11">
        <w:rPr>
          <w:rFonts w:ascii="Times New Roman" w:eastAsia="Times New Roman" w:hAnsi="Times New Roman" w:cs="Times New Roman"/>
          <w:b/>
          <w:iCs/>
          <w:sz w:val="24"/>
          <w:szCs w:val="24"/>
          <w:lang w:eastAsia="pl-PL"/>
        </w:rPr>
        <w:t>9</w:t>
      </w:r>
      <w:r>
        <w:rPr>
          <w:rFonts w:ascii="Times New Roman" w:eastAsia="Times New Roman" w:hAnsi="Times New Roman" w:cs="Times New Roman"/>
          <w:b/>
          <w:iCs/>
          <w:sz w:val="24"/>
          <w:szCs w:val="24"/>
          <w:lang w:eastAsia="pl-PL"/>
        </w:rPr>
        <w:t>.2016 r</w:t>
      </w:r>
      <w:r>
        <w:rPr>
          <w:rFonts w:ascii="Times New Roman" w:eastAsia="Times New Roman" w:hAnsi="Times New Roman" w:cs="Times New Roman"/>
          <w:b/>
          <w:i/>
          <w:sz w:val="24"/>
          <w:szCs w:val="24"/>
          <w:lang w:eastAsia="pl-PL"/>
        </w:rPr>
        <w:t>.</w:t>
      </w:r>
      <w:r>
        <w:rPr>
          <w:rFonts w:ascii="Times New Roman" w:eastAsia="Times New Roman" w:hAnsi="Times New Roman" w:cs="Times New Roman"/>
          <w:sz w:val="24"/>
          <w:szCs w:val="24"/>
          <w:lang w:eastAsia="pl-PL"/>
        </w:rPr>
        <w:t xml:space="preserve"> do dnia </w:t>
      </w:r>
      <w:r>
        <w:rPr>
          <w:rFonts w:ascii="Times New Roman" w:eastAsia="Times New Roman" w:hAnsi="Times New Roman" w:cs="Times New Roman"/>
          <w:b/>
          <w:iCs/>
          <w:sz w:val="24"/>
          <w:szCs w:val="24"/>
          <w:lang w:eastAsia="pl-PL"/>
        </w:rPr>
        <w:t>30.06.201</w:t>
      </w:r>
      <w:r w:rsidR="002B7B11">
        <w:rPr>
          <w:rFonts w:ascii="Times New Roman" w:eastAsia="Times New Roman" w:hAnsi="Times New Roman" w:cs="Times New Roman"/>
          <w:b/>
          <w:iCs/>
          <w:sz w:val="24"/>
          <w:szCs w:val="24"/>
          <w:lang w:eastAsia="pl-PL"/>
        </w:rPr>
        <w:t>7</w:t>
      </w:r>
      <w:r>
        <w:rPr>
          <w:rFonts w:ascii="Times New Roman" w:eastAsia="Times New Roman" w:hAnsi="Times New Roman" w:cs="Times New Roman"/>
          <w:b/>
          <w:iCs/>
          <w:sz w:val="24"/>
          <w:szCs w:val="24"/>
          <w:lang w:eastAsia="pl-PL"/>
        </w:rPr>
        <w:t xml:space="preserve"> r.</w:t>
      </w:r>
    </w:p>
    <w:p w14:paraId="77C66840" w14:textId="77777777" w:rsidR="00025FCD" w:rsidRDefault="00025FCD" w:rsidP="00025FCD">
      <w:pPr>
        <w:spacing w:after="0" w:line="240" w:lineRule="auto"/>
        <w:rPr>
          <w:rFonts w:ascii="Times New Roman" w:eastAsia="Times New Roman" w:hAnsi="Times New Roman" w:cs="Times New Roman"/>
          <w:b/>
          <w:sz w:val="24"/>
          <w:szCs w:val="24"/>
          <w:lang w:eastAsia="pl-PL"/>
        </w:rPr>
      </w:pPr>
    </w:p>
    <w:p w14:paraId="119A5856" w14:textId="77777777" w:rsidR="00025FCD" w:rsidRDefault="00025FCD" w:rsidP="00025FCD">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VI. OPIS WARUNKÓW UDZIAŁU W POSTĘPOWANIU ORAZ OPIS SPOSOBU DOKONYWANIA OCENY  SPEŁNIENIA TYCH WARUNKÓW:</w:t>
      </w:r>
    </w:p>
    <w:p w14:paraId="693BA319" w14:textId="77777777" w:rsidR="00025FCD" w:rsidRDefault="00025FCD" w:rsidP="00025FCD">
      <w:pPr>
        <w:spacing w:after="0" w:line="240" w:lineRule="auto"/>
        <w:rPr>
          <w:rFonts w:ascii="Times New Roman" w:eastAsia="Times New Roman" w:hAnsi="Times New Roman" w:cs="Times New Roman"/>
          <w:b/>
          <w:sz w:val="24"/>
          <w:szCs w:val="24"/>
          <w:lang w:eastAsia="pl-PL"/>
        </w:rPr>
      </w:pPr>
    </w:p>
    <w:p w14:paraId="2FECD757" w14:textId="77777777" w:rsidR="00025FCD" w:rsidRDefault="00025FCD" w:rsidP="00025FCD">
      <w:pPr>
        <w:tabs>
          <w:tab w:val="num" w:pos="540"/>
        </w:tabs>
        <w:spacing w:after="0" w:line="360" w:lineRule="auto"/>
        <w:ind w:left="108"/>
        <w:jc w:val="both"/>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W przetargu mogą wziąć udział wykonawcy, którzy:</w:t>
      </w:r>
    </w:p>
    <w:p w14:paraId="2C0DF59B" w14:textId="77777777" w:rsidR="00025FCD" w:rsidRDefault="00025FCD" w:rsidP="00025FCD">
      <w:pPr>
        <w:numPr>
          <w:ilvl w:val="0"/>
          <w:numId w:val="4"/>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sz w:val="24"/>
          <w:szCs w:val="24"/>
          <w:lang w:eastAsia="pl-PL"/>
        </w:rPr>
        <w:t xml:space="preserve">spełniającą warunki określone </w:t>
      </w:r>
      <w:r>
        <w:rPr>
          <w:rFonts w:ascii="Times New Roman" w:eastAsia="Times New Roman" w:hAnsi="Times New Roman" w:cs="Times New Roman"/>
          <w:b/>
          <w:sz w:val="24"/>
          <w:szCs w:val="24"/>
          <w:lang w:eastAsia="pl-PL"/>
        </w:rPr>
        <w:t>w art. 22 ust. 1</w:t>
      </w:r>
      <w:r>
        <w:rPr>
          <w:rFonts w:ascii="Times New Roman" w:eastAsia="Times New Roman" w:hAnsi="Times New Roman" w:cs="Times New Roman"/>
          <w:sz w:val="24"/>
          <w:szCs w:val="24"/>
          <w:lang w:eastAsia="pl-PL"/>
        </w:rPr>
        <w:t xml:space="preserve"> ustawy Prawo Zamówień Publicznych </w:t>
      </w:r>
    </w:p>
    <w:p w14:paraId="2E93FC59" w14:textId="11D4EC12" w:rsidR="00025FCD" w:rsidRDefault="00025FCD" w:rsidP="00025FCD">
      <w:pPr>
        <w:autoSpaceDE w:val="0"/>
        <w:autoSpaceDN w:val="0"/>
        <w:adjustRightInd w:val="0"/>
        <w:spacing w:after="0" w:line="240" w:lineRule="auto"/>
        <w:ind w:left="720"/>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posiadają uprawnienia do wykonywania określ</w:t>
      </w:r>
      <w:r w:rsidR="00A34173">
        <w:rPr>
          <w:rFonts w:ascii="Times New Roman" w:eastAsia="Times New Roman" w:hAnsi="Times New Roman" w:cs="Times New Roman"/>
          <w:sz w:val="24"/>
          <w:szCs w:val="24"/>
          <w:lang w:eastAsia="pl-PL"/>
        </w:rPr>
        <w:t>onej działalności lub czynności</w:t>
      </w:r>
      <w:r w:rsidR="00D35511">
        <w:rPr>
          <w:rFonts w:ascii="Times New Roman" w:eastAsia="Times New Roman" w:hAnsi="Times New Roman" w:cs="Times New Roman"/>
          <w:sz w:val="24"/>
          <w:szCs w:val="24"/>
          <w:lang w:eastAsia="pl-PL"/>
        </w:rPr>
        <w:t>,</w:t>
      </w:r>
    </w:p>
    <w:p w14:paraId="7E44AF48" w14:textId="77777777" w:rsidR="00025FCD" w:rsidRDefault="00025FCD" w:rsidP="00025FCD">
      <w:pPr>
        <w:shd w:val="clear" w:color="auto" w:fill="FFFFFF"/>
        <w:tabs>
          <w:tab w:val="left" w:pos="494"/>
        </w:tabs>
        <w:spacing w:after="0" w:line="240" w:lineRule="auto"/>
        <w:ind w:left="360"/>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 posiadają niezbędną wiedzę i doświadczenie oraz potencjał techniczny, </w:t>
      </w:r>
    </w:p>
    <w:p w14:paraId="2C054BE7" w14:textId="77777777" w:rsidR="00025FCD" w:rsidRDefault="00025FCD" w:rsidP="00025FCD">
      <w:pPr>
        <w:shd w:val="clear" w:color="auto" w:fill="FFFFFF"/>
        <w:tabs>
          <w:tab w:val="left" w:pos="494"/>
        </w:tabs>
        <w:spacing w:after="0" w:line="240" w:lineRule="auto"/>
        <w:ind w:left="360"/>
        <w:rPr>
          <w:rFonts w:ascii="Times New Roman" w:eastAsia="Times New Roman" w:hAnsi="Times New Roman" w:cs="Times New Roman"/>
          <w:spacing w:val="-12"/>
          <w:sz w:val="24"/>
          <w:szCs w:val="24"/>
          <w:lang w:eastAsia="pl-PL"/>
        </w:rPr>
      </w:pPr>
      <w:r>
        <w:rPr>
          <w:rFonts w:ascii="Times New Roman" w:eastAsia="Times New Roman" w:hAnsi="Times New Roman" w:cs="Times New Roman"/>
          <w:sz w:val="24"/>
          <w:szCs w:val="24"/>
          <w:lang w:eastAsia="pl-PL"/>
        </w:rPr>
        <w:t xml:space="preserve">      - znajdują się w sytuacji ekonomicznej i finansowej zapewniającej wykonanie zamówienia;</w:t>
      </w:r>
    </w:p>
    <w:p w14:paraId="623DA260" w14:textId="77777777" w:rsidR="00025FCD" w:rsidRPr="005C1BD0" w:rsidRDefault="00025FCD" w:rsidP="005C1BD0">
      <w:pPr>
        <w:pStyle w:val="Akapitzlist"/>
        <w:numPr>
          <w:ilvl w:val="0"/>
          <w:numId w:val="4"/>
        </w:numPr>
        <w:spacing w:after="0" w:line="240" w:lineRule="auto"/>
        <w:ind w:right="-280"/>
        <w:rPr>
          <w:rFonts w:ascii="Times New Roman" w:eastAsia="Times New Roman" w:hAnsi="Times New Roman" w:cs="Times New Roman"/>
          <w:sz w:val="24"/>
          <w:szCs w:val="24"/>
          <w:lang w:eastAsia="pl-PL"/>
        </w:rPr>
      </w:pPr>
      <w:r w:rsidRPr="005C1BD0">
        <w:rPr>
          <w:rFonts w:ascii="Times New Roman" w:eastAsia="Times New Roman" w:hAnsi="Times New Roman" w:cs="Times New Roman"/>
          <w:sz w:val="24"/>
          <w:szCs w:val="24"/>
          <w:lang w:eastAsia="pl-PL"/>
        </w:rPr>
        <w:t>spełniają wymogi określone w specyfikacji istotnych warunków zamówienia.</w:t>
      </w:r>
    </w:p>
    <w:p w14:paraId="718B2553" w14:textId="77777777" w:rsidR="00025FCD" w:rsidRDefault="00025FCD" w:rsidP="005C1BD0">
      <w:pPr>
        <w:numPr>
          <w:ilvl w:val="0"/>
          <w:numId w:val="4"/>
        </w:numPr>
        <w:spacing w:after="0" w:line="240" w:lineRule="auto"/>
        <w:ind w:right="-280"/>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nie podlegają wykluczeniu z postępowania zgodnie z </w:t>
      </w:r>
      <w:r>
        <w:rPr>
          <w:rFonts w:ascii="Times New Roman" w:eastAsia="Times New Roman" w:hAnsi="Times New Roman" w:cs="Times New Roman"/>
          <w:b/>
          <w:sz w:val="24"/>
          <w:szCs w:val="24"/>
          <w:lang w:eastAsia="pl-PL"/>
        </w:rPr>
        <w:t xml:space="preserve">art. 24 ust. 1 </w:t>
      </w:r>
    </w:p>
    <w:p w14:paraId="0223C2F0" w14:textId="77777777" w:rsidR="00025FCD" w:rsidRDefault="00025FCD" w:rsidP="00025FCD">
      <w:pPr>
        <w:spacing w:after="0" w:line="240" w:lineRule="auto"/>
        <w:jc w:val="both"/>
        <w:rPr>
          <w:rFonts w:ascii="Times New Roman" w:eastAsia="Times New Roman" w:hAnsi="Times New Roman" w:cs="Times New Roman"/>
          <w:sz w:val="24"/>
          <w:szCs w:val="24"/>
          <w:lang w:eastAsia="pl-PL"/>
        </w:rPr>
      </w:pPr>
    </w:p>
    <w:p w14:paraId="30FA2650" w14:textId="77777777" w:rsidR="00025FCD" w:rsidRDefault="00025FCD" w:rsidP="00025FCD">
      <w:pPr>
        <w:spacing w:after="0" w:line="240" w:lineRule="auto"/>
        <w:ind w:right="-467"/>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Ocena spełnienia warunków udziału w postępowaniu dokonana będzie w oparciu o oświadczenia i dokumenty złożone zgodnie z rozdziałem VII SIWZ wg zasady: dokument jednoznacznie potwierdzający – spełnia, brak dokumentu – nie spełnia.  </w:t>
      </w:r>
    </w:p>
    <w:p w14:paraId="079C9C97" w14:textId="77777777" w:rsidR="00DB4CB6" w:rsidRDefault="00DB4CB6" w:rsidP="00554757">
      <w:pPr>
        <w:autoSpaceDE w:val="0"/>
        <w:autoSpaceDN w:val="0"/>
        <w:adjustRightInd w:val="0"/>
        <w:jc w:val="both"/>
        <w:rPr>
          <w:b/>
          <w:color w:val="000000"/>
          <w:sz w:val="24"/>
          <w:szCs w:val="24"/>
        </w:rPr>
      </w:pPr>
    </w:p>
    <w:p w14:paraId="1E3008F3" w14:textId="77777777" w:rsidR="00554757" w:rsidRPr="00DB4CB6" w:rsidRDefault="00554757" w:rsidP="00554757">
      <w:pPr>
        <w:autoSpaceDE w:val="0"/>
        <w:autoSpaceDN w:val="0"/>
        <w:adjustRightInd w:val="0"/>
        <w:jc w:val="both"/>
        <w:rPr>
          <w:rFonts w:ascii="Times New Roman" w:hAnsi="Times New Roman" w:cs="Times New Roman"/>
          <w:color w:val="000000"/>
          <w:sz w:val="24"/>
          <w:szCs w:val="24"/>
          <w:lang w:eastAsia="ar-SA"/>
        </w:rPr>
      </w:pPr>
      <w:r w:rsidRPr="00DB4CB6">
        <w:rPr>
          <w:rFonts w:ascii="Times New Roman" w:hAnsi="Times New Roman" w:cs="Times New Roman"/>
          <w:color w:val="000000"/>
          <w:sz w:val="24"/>
          <w:szCs w:val="24"/>
          <w:lang w:eastAsia="ar-SA"/>
        </w:rPr>
        <w:t xml:space="preserve">Niespełnienie chociażby jednego warunku skutkować będzie wykluczeniem  </w:t>
      </w:r>
      <w:r w:rsidR="00DB4CB6">
        <w:rPr>
          <w:rFonts w:ascii="Times New Roman" w:hAnsi="Times New Roman" w:cs="Times New Roman"/>
          <w:color w:val="000000"/>
          <w:sz w:val="24"/>
          <w:szCs w:val="24"/>
          <w:lang w:eastAsia="ar-SA"/>
        </w:rPr>
        <w:t xml:space="preserve">Wykonawcy               </w:t>
      </w:r>
      <w:r w:rsidRPr="00DB4CB6">
        <w:rPr>
          <w:rFonts w:ascii="Times New Roman" w:hAnsi="Times New Roman" w:cs="Times New Roman"/>
          <w:color w:val="000000"/>
          <w:sz w:val="24"/>
          <w:szCs w:val="24"/>
          <w:lang w:eastAsia="ar-SA"/>
        </w:rPr>
        <w:t>z  postępowania; ofertę Wykonawcy wykluczonego uznaje się za odrzuconą.</w:t>
      </w:r>
    </w:p>
    <w:p w14:paraId="33D41FAE" w14:textId="7DAAD839" w:rsidR="00554757" w:rsidRPr="00DB4CB6" w:rsidRDefault="00554757" w:rsidP="00554757">
      <w:pPr>
        <w:autoSpaceDE w:val="0"/>
        <w:autoSpaceDN w:val="0"/>
        <w:adjustRightInd w:val="0"/>
        <w:jc w:val="both"/>
        <w:rPr>
          <w:rFonts w:ascii="Times New Roman" w:hAnsi="Times New Roman" w:cs="Times New Roman"/>
          <w:b/>
          <w:color w:val="000000"/>
          <w:sz w:val="24"/>
          <w:szCs w:val="24"/>
          <w:u w:val="single"/>
        </w:rPr>
      </w:pPr>
      <w:r w:rsidRPr="00DB4CB6">
        <w:rPr>
          <w:rFonts w:ascii="Times New Roman" w:hAnsi="Times New Roman" w:cs="Times New Roman"/>
          <w:color w:val="000000"/>
          <w:sz w:val="24"/>
          <w:szCs w:val="24"/>
        </w:rPr>
        <w:t>Zamawiający wezwie w trybie art.</w:t>
      </w:r>
      <w:r w:rsidR="00D35511">
        <w:rPr>
          <w:rFonts w:ascii="Times New Roman" w:hAnsi="Times New Roman" w:cs="Times New Roman"/>
          <w:color w:val="000000"/>
          <w:sz w:val="24"/>
          <w:szCs w:val="24"/>
        </w:rPr>
        <w:t xml:space="preserve"> </w:t>
      </w:r>
      <w:r w:rsidRPr="00DB4CB6">
        <w:rPr>
          <w:rFonts w:ascii="Times New Roman" w:hAnsi="Times New Roman" w:cs="Times New Roman"/>
          <w:color w:val="000000"/>
          <w:sz w:val="24"/>
          <w:szCs w:val="24"/>
        </w:rPr>
        <w:t>26 ust.</w:t>
      </w:r>
      <w:r w:rsidR="00D35511">
        <w:rPr>
          <w:rFonts w:ascii="Times New Roman" w:hAnsi="Times New Roman" w:cs="Times New Roman"/>
          <w:color w:val="000000"/>
          <w:sz w:val="24"/>
          <w:szCs w:val="24"/>
        </w:rPr>
        <w:t xml:space="preserve"> </w:t>
      </w:r>
      <w:r w:rsidRPr="00DB4CB6">
        <w:rPr>
          <w:rFonts w:ascii="Times New Roman" w:hAnsi="Times New Roman" w:cs="Times New Roman"/>
          <w:color w:val="000000"/>
          <w:sz w:val="24"/>
          <w:szCs w:val="24"/>
        </w:rPr>
        <w:t xml:space="preserve">3 </w:t>
      </w:r>
      <w:r w:rsidR="00D35511">
        <w:rPr>
          <w:rFonts w:ascii="Times New Roman" w:eastAsia="Times New Roman" w:hAnsi="Times New Roman" w:cs="Times New Roman"/>
          <w:sz w:val="24"/>
          <w:szCs w:val="24"/>
          <w:lang w:eastAsia="pl-PL"/>
        </w:rPr>
        <w:t xml:space="preserve">ustawy z dnia 29 stycznia 2004 r. - Prawo zamówień publicznych </w:t>
      </w:r>
      <w:r w:rsidRPr="00DB4CB6">
        <w:rPr>
          <w:rFonts w:ascii="Times New Roman" w:hAnsi="Times New Roman" w:cs="Times New Roman"/>
          <w:color w:val="000000"/>
          <w:sz w:val="24"/>
          <w:szCs w:val="24"/>
        </w:rPr>
        <w:t xml:space="preserve">Wykonawców, którzy w określonym terminie nie złożyli oświadczeń i dokumentów potwierdzających spełnianie warunków udziału w postępowaniu lub, którzy złożyli dokumenty zawierające błędy, do ich uzupełnienia w wyznaczonym terminie chyba, że mimo ich uzupełnienia oferta wykonawcy podlega odrzuceniu lub konieczne byłoby unieważnienie postępowania. </w:t>
      </w:r>
    </w:p>
    <w:p w14:paraId="6BD02209" w14:textId="77777777" w:rsidR="00554757" w:rsidRPr="00A47048" w:rsidRDefault="00554757" w:rsidP="00554757">
      <w:pPr>
        <w:autoSpaceDE w:val="0"/>
        <w:autoSpaceDN w:val="0"/>
        <w:adjustRightInd w:val="0"/>
        <w:jc w:val="both"/>
        <w:rPr>
          <w:b/>
          <w:color w:val="000000"/>
          <w:sz w:val="24"/>
          <w:szCs w:val="24"/>
          <w:u w:val="single"/>
        </w:rPr>
      </w:pPr>
    </w:p>
    <w:p w14:paraId="2AB6AC94" w14:textId="77777777" w:rsidR="00025FCD" w:rsidRDefault="00025FCD" w:rsidP="00025FCD">
      <w:pPr>
        <w:spacing w:after="0" w:line="240" w:lineRule="auto"/>
        <w:ind w:right="-467"/>
        <w:rPr>
          <w:rFonts w:ascii="Times New Roman" w:eastAsia="Times New Roman" w:hAnsi="Times New Roman" w:cs="Times New Roman"/>
          <w:b/>
          <w:sz w:val="24"/>
          <w:szCs w:val="24"/>
          <w:lang w:eastAsia="pl-PL"/>
        </w:rPr>
      </w:pPr>
    </w:p>
    <w:p w14:paraId="3D07869A" w14:textId="77777777" w:rsidR="00025FCD" w:rsidRDefault="00025FCD" w:rsidP="00025FCD">
      <w:pPr>
        <w:spacing w:after="0" w:line="240" w:lineRule="auto"/>
        <w:ind w:right="-467"/>
        <w:rPr>
          <w:rFonts w:ascii="Times New Roman" w:eastAsia="Times New Roman" w:hAnsi="Times New Roman" w:cs="Times New Roman"/>
          <w:b/>
          <w:sz w:val="24"/>
          <w:szCs w:val="24"/>
          <w:lang w:eastAsia="pl-PL"/>
        </w:rPr>
      </w:pPr>
    </w:p>
    <w:p w14:paraId="64C39DCE" w14:textId="77777777" w:rsidR="00025FCD" w:rsidRDefault="00025FCD" w:rsidP="00025FCD">
      <w:pPr>
        <w:spacing w:after="0" w:line="240" w:lineRule="auto"/>
        <w:rPr>
          <w:rFonts w:ascii="Times New Roman" w:eastAsia="Times New Roman" w:hAnsi="Times New Roman" w:cs="Times New Roman"/>
          <w:sz w:val="24"/>
          <w:szCs w:val="24"/>
          <w:lang w:eastAsia="pl-PL"/>
        </w:rPr>
      </w:pPr>
    </w:p>
    <w:p w14:paraId="3F89DC33" w14:textId="77777777" w:rsidR="00025FCD" w:rsidRDefault="00025FCD" w:rsidP="00025FCD">
      <w:pPr>
        <w:suppressAutoHyphens/>
        <w:overflowPunct w:val="0"/>
        <w:autoSpaceDE w:val="0"/>
        <w:spacing w:after="0" w:line="240" w:lineRule="auto"/>
        <w:jc w:val="both"/>
        <w:textAlignment w:val="baseline"/>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VII. INFORMACJA O OŚWIADCZENIACH I DOKUMENTACH  JAKIE MAJĄ DOSTARCZYĆ WYKONAWCY W CELU POTWIERDZENIA SPEŁNIENIA WARUNKÓW UDZIAŁU W POSTĘPOWANIU:</w:t>
      </w:r>
    </w:p>
    <w:p w14:paraId="26D16DBD" w14:textId="77777777" w:rsidR="00025FCD" w:rsidRDefault="00025FCD" w:rsidP="00025FCD">
      <w:pPr>
        <w:suppressAutoHyphens/>
        <w:overflowPunct w:val="0"/>
        <w:autoSpaceDE w:val="0"/>
        <w:spacing w:after="0" w:line="360" w:lineRule="auto"/>
        <w:jc w:val="both"/>
        <w:textAlignment w:val="baseline"/>
        <w:rPr>
          <w:rFonts w:ascii="Times New Roman" w:eastAsia="Times New Roman" w:hAnsi="Times New Roman" w:cs="Times New Roman"/>
          <w:color w:val="000000"/>
          <w:sz w:val="24"/>
          <w:szCs w:val="24"/>
          <w:lang w:eastAsia="pl-PL"/>
        </w:rPr>
      </w:pPr>
    </w:p>
    <w:p w14:paraId="4B6BC400" w14:textId="77777777" w:rsidR="00025FCD" w:rsidRDefault="00025FCD" w:rsidP="00025FCD">
      <w:pPr>
        <w:suppressAutoHyphens/>
        <w:overflowPunct w:val="0"/>
        <w:autoSpaceDE w:val="0"/>
        <w:spacing w:after="0" w:line="360" w:lineRule="auto"/>
        <w:jc w:val="both"/>
        <w:textAlignment w:val="baseline"/>
        <w:rPr>
          <w:rFonts w:ascii="Times New Roman" w:eastAsia="Times New Roman" w:hAnsi="Times New Roman" w:cs="Times New Roman"/>
          <w:color w:val="000000"/>
          <w:sz w:val="24"/>
          <w:szCs w:val="24"/>
          <w:lang w:eastAsia="pl-PL"/>
        </w:rPr>
      </w:pPr>
    </w:p>
    <w:p w14:paraId="5B41D88F" w14:textId="7CE9896E" w:rsidR="00025FCD" w:rsidRPr="0093708D" w:rsidRDefault="0047505C" w:rsidP="0093708D">
      <w:pPr>
        <w:widowControl w:val="0"/>
        <w:suppressAutoHyphens/>
        <w:overflowPunct w:val="0"/>
        <w:autoSpaceDE w:val="0"/>
        <w:spacing w:after="0" w:line="240" w:lineRule="auto"/>
        <w:ind w:left="284" w:hanging="284"/>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b/>
          <w:sz w:val="24"/>
          <w:szCs w:val="24"/>
          <w:lang w:eastAsia="pl-PL"/>
        </w:rPr>
        <w:t xml:space="preserve">1. </w:t>
      </w:r>
      <w:r w:rsidR="00884DAF">
        <w:rPr>
          <w:rFonts w:ascii="Times New Roman" w:eastAsia="Times New Roman" w:hAnsi="Times New Roman" w:cs="Times New Roman"/>
          <w:b/>
          <w:sz w:val="24"/>
          <w:szCs w:val="24"/>
          <w:lang w:eastAsia="pl-PL"/>
        </w:rPr>
        <w:t xml:space="preserve"> </w:t>
      </w:r>
      <w:r w:rsidR="00025FCD">
        <w:rPr>
          <w:rFonts w:ascii="Times New Roman" w:eastAsia="Times New Roman" w:hAnsi="Times New Roman" w:cs="Times New Roman"/>
          <w:sz w:val="24"/>
          <w:szCs w:val="24"/>
          <w:lang w:eastAsia="pl-PL"/>
        </w:rPr>
        <w:t xml:space="preserve">W celu potwierdzenia, </w:t>
      </w:r>
      <w:r w:rsidR="00025FCD" w:rsidRPr="00DB21FE">
        <w:rPr>
          <w:rFonts w:ascii="Times New Roman" w:eastAsia="Times New Roman" w:hAnsi="Times New Roman" w:cs="Times New Roman"/>
          <w:sz w:val="24"/>
          <w:szCs w:val="24"/>
          <w:lang w:eastAsia="pl-PL"/>
        </w:rPr>
        <w:t>że wykonawca</w:t>
      </w:r>
      <w:r w:rsidR="00025FCD" w:rsidRPr="00DB21FE">
        <w:rPr>
          <w:rFonts w:ascii="Times New Roman" w:eastAsia="Times New Roman" w:hAnsi="Times New Roman" w:cs="Times New Roman"/>
          <w:strike/>
          <w:sz w:val="24"/>
          <w:szCs w:val="24"/>
          <w:lang w:eastAsia="pl-PL"/>
        </w:rPr>
        <w:t xml:space="preserve"> </w:t>
      </w:r>
      <w:r w:rsidR="00025FCD">
        <w:rPr>
          <w:rFonts w:ascii="Times New Roman" w:eastAsia="Times New Roman" w:hAnsi="Times New Roman" w:cs="Times New Roman"/>
          <w:sz w:val="24"/>
          <w:szCs w:val="24"/>
          <w:lang w:eastAsia="pl-PL"/>
        </w:rPr>
        <w:t xml:space="preserve">nie podlega wykluczeniu na podstawie </w:t>
      </w:r>
      <w:r w:rsidR="005C1BD0" w:rsidRPr="0093708D">
        <w:rPr>
          <w:rFonts w:ascii="Times New Roman" w:eastAsia="Times New Roman" w:hAnsi="Times New Roman" w:cs="Times New Roman"/>
          <w:sz w:val="24"/>
          <w:szCs w:val="24"/>
          <w:lang w:eastAsia="pl-PL"/>
        </w:rPr>
        <w:t xml:space="preserve">art. </w:t>
      </w:r>
      <w:r w:rsidR="00DB21FE" w:rsidRPr="0093708D">
        <w:rPr>
          <w:rFonts w:ascii="Times New Roman" w:eastAsia="Times New Roman" w:hAnsi="Times New Roman" w:cs="Times New Roman"/>
          <w:sz w:val="24"/>
          <w:szCs w:val="24"/>
          <w:lang w:eastAsia="pl-PL"/>
        </w:rPr>
        <w:t>24 ust .5 pkt</w:t>
      </w:r>
      <w:r w:rsidR="009E3401" w:rsidRPr="0093708D">
        <w:rPr>
          <w:rFonts w:ascii="Times New Roman" w:eastAsia="Times New Roman" w:hAnsi="Times New Roman" w:cs="Times New Roman"/>
          <w:sz w:val="24"/>
          <w:szCs w:val="24"/>
          <w:lang w:eastAsia="pl-PL"/>
        </w:rPr>
        <w:t xml:space="preserve"> 1 i</w:t>
      </w:r>
      <w:r w:rsidR="00DB21FE" w:rsidRPr="0093708D">
        <w:rPr>
          <w:rFonts w:ascii="Times New Roman" w:eastAsia="Times New Roman" w:hAnsi="Times New Roman" w:cs="Times New Roman"/>
          <w:sz w:val="24"/>
          <w:szCs w:val="24"/>
          <w:lang w:eastAsia="pl-PL"/>
        </w:rPr>
        <w:t xml:space="preserve"> 8 </w:t>
      </w:r>
      <w:r w:rsidR="00DB21FE">
        <w:rPr>
          <w:rFonts w:ascii="Times New Roman" w:eastAsia="Times New Roman" w:hAnsi="Times New Roman" w:cs="Times New Roman"/>
          <w:sz w:val="24"/>
          <w:szCs w:val="24"/>
          <w:lang w:eastAsia="pl-PL"/>
        </w:rPr>
        <w:t xml:space="preserve">ustawy </w:t>
      </w:r>
      <w:r w:rsidR="00025FCD">
        <w:rPr>
          <w:rFonts w:ascii="Times New Roman" w:eastAsia="Times New Roman" w:hAnsi="Times New Roman" w:cs="Times New Roman"/>
          <w:sz w:val="24"/>
          <w:szCs w:val="24"/>
          <w:lang w:eastAsia="pl-PL"/>
        </w:rPr>
        <w:t xml:space="preserve">z dnia 29 stycznia 2004 r. - Prawo zamówień publicznych </w:t>
      </w:r>
      <w:r w:rsidR="00025FCD">
        <w:rPr>
          <w:rFonts w:ascii="Times New Roman" w:eastAsia="Times New Roman" w:hAnsi="Times New Roman" w:cs="Times New Roman"/>
          <w:sz w:val="24"/>
          <w:szCs w:val="24"/>
          <w:u w:val="single"/>
          <w:lang w:eastAsia="pl-PL"/>
        </w:rPr>
        <w:t>zamawiający żąda, następujących dokumentów:</w:t>
      </w:r>
    </w:p>
    <w:p w14:paraId="081DD30D" w14:textId="77777777" w:rsidR="00025FCD" w:rsidRDefault="00025FCD" w:rsidP="00025FCD">
      <w:pPr>
        <w:spacing w:after="0" w:line="240" w:lineRule="auto"/>
        <w:jc w:val="both"/>
        <w:textAlignment w:val="top"/>
        <w:rPr>
          <w:rFonts w:ascii="Times New Roman" w:eastAsia="Times New Roman" w:hAnsi="Times New Roman" w:cs="Times New Roman"/>
          <w:b/>
          <w:sz w:val="24"/>
          <w:szCs w:val="24"/>
          <w:u w:val="single"/>
          <w:lang w:eastAsia="pl-PL"/>
        </w:rPr>
      </w:pPr>
    </w:p>
    <w:p w14:paraId="6C56798B" w14:textId="77777777" w:rsidR="00CA5E32" w:rsidRDefault="00CA5E32" w:rsidP="00CA5E32">
      <w:pPr>
        <w:tabs>
          <w:tab w:val="num" w:pos="2700"/>
        </w:tabs>
        <w:spacing w:after="0" w:line="240" w:lineRule="auto"/>
        <w:ind w:left="1080"/>
        <w:rPr>
          <w:rFonts w:ascii="Times New Roman" w:eastAsia="Times New Roman" w:hAnsi="Times New Roman" w:cs="Times New Roman"/>
          <w:strike/>
          <w:color w:val="FF0000"/>
          <w:sz w:val="24"/>
          <w:szCs w:val="24"/>
          <w:lang w:eastAsia="pl-PL"/>
        </w:rPr>
      </w:pPr>
    </w:p>
    <w:p w14:paraId="4C81B9D0" w14:textId="77777777" w:rsidR="009E3401" w:rsidRPr="0093708D" w:rsidRDefault="009E3401" w:rsidP="009E3401">
      <w:pPr>
        <w:tabs>
          <w:tab w:val="num" w:pos="2700"/>
        </w:tabs>
        <w:spacing w:after="0" w:line="240" w:lineRule="auto"/>
        <w:ind w:left="1080"/>
        <w:rPr>
          <w:rFonts w:ascii="Times New Roman" w:eastAsia="Times New Roman" w:hAnsi="Times New Roman" w:cs="Times New Roman"/>
          <w:sz w:val="24"/>
          <w:szCs w:val="24"/>
          <w:lang w:eastAsia="pl-PL"/>
        </w:rPr>
      </w:pPr>
      <w:r w:rsidRPr="0093708D">
        <w:rPr>
          <w:rFonts w:ascii="Times New Roman" w:eastAsia="Times New Roman" w:hAnsi="Times New Roman" w:cs="Times New Roman"/>
          <w:sz w:val="24"/>
          <w:szCs w:val="24"/>
          <w:lang w:eastAsia="pl-PL"/>
        </w:rPr>
        <w:t>oświadczenia, iż w stosunku do wykonawcy nie toczy się postępowanie upadłościowe ani nie ogłoszono jego upadłości</w:t>
      </w:r>
      <w:r w:rsidR="00CA5E32" w:rsidRPr="0093708D">
        <w:rPr>
          <w:rFonts w:ascii="Times New Roman" w:eastAsia="Times New Roman" w:hAnsi="Times New Roman" w:cs="Times New Roman"/>
          <w:sz w:val="24"/>
          <w:szCs w:val="24"/>
          <w:lang w:eastAsia="pl-PL"/>
        </w:rPr>
        <w:t xml:space="preserve"> - Załącznik Nr 7</w:t>
      </w:r>
    </w:p>
    <w:p w14:paraId="27C24531" w14:textId="77777777" w:rsidR="00CA5E32" w:rsidRPr="00CA5E32" w:rsidRDefault="00CA5E32" w:rsidP="009E3401">
      <w:pPr>
        <w:tabs>
          <w:tab w:val="num" w:pos="2700"/>
        </w:tabs>
        <w:spacing w:after="0" w:line="240" w:lineRule="auto"/>
        <w:ind w:left="1080"/>
        <w:rPr>
          <w:rFonts w:ascii="Times New Roman" w:eastAsia="Times New Roman" w:hAnsi="Times New Roman" w:cs="Times New Roman"/>
          <w:color w:val="FF0000"/>
          <w:sz w:val="24"/>
          <w:szCs w:val="24"/>
          <w:lang w:eastAsia="pl-PL"/>
        </w:rPr>
      </w:pPr>
    </w:p>
    <w:p w14:paraId="62E54077" w14:textId="77777777" w:rsidR="00025FCD" w:rsidRDefault="00025FCD" w:rsidP="00DB21FE">
      <w:pPr>
        <w:tabs>
          <w:tab w:val="num" w:pos="2700"/>
        </w:tabs>
        <w:spacing w:after="0" w:line="240" w:lineRule="auto"/>
        <w:ind w:left="1080"/>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zaświadczenie właściwego urzędu skarbowego oraz właściwego oddziału Zakładu  Ubezpieczeń Społecznych potwierdzających odpowiednio, że dostawca lub wykonawca nie zalega z opłacaniem podatków, opłat oraz składek na ubezpieczenie zdrowotne lub  społeczne, lub zaświadczeń, że uzyskał zgodę na zwolnienie, odroczenie lub rozłożenie na raty zaległych płatności, lub wstrzymanie w całości wykonania decyzji organu podatkowego  - wystawionych </w:t>
      </w:r>
      <w:r>
        <w:rPr>
          <w:rFonts w:ascii="Times New Roman" w:eastAsia="Times New Roman" w:hAnsi="Times New Roman" w:cs="Times New Roman"/>
          <w:b/>
          <w:sz w:val="24"/>
          <w:szCs w:val="24"/>
          <w:lang w:eastAsia="pl-PL"/>
        </w:rPr>
        <w:t xml:space="preserve">nie wcześniej niż 3 miesiące </w:t>
      </w:r>
      <w:r>
        <w:rPr>
          <w:rFonts w:ascii="Times New Roman" w:eastAsia="Times New Roman" w:hAnsi="Times New Roman" w:cs="Times New Roman"/>
          <w:sz w:val="24"/>
          <w:szCs w:val="24"/>
          <w:lang w:eastAsia="pl-PL"/>
        </w:rPr>
        <w:t>przed upływem terminu składania ofert.</w:t>
      </w:r>
    </w:p>
    <w:p w14:paraId="0FE70301" w14:textId="77777777" w:rsidR="00025FCD" w:rsidRDefault="00025FCD" w:rsidP="00025FCD">
      <w:pPr>
        <w:autoSpaceDE w:val="0"/>
        <w:autoSpaceDN w:val="0"/>
        <w:adjustRightInd w:val="0"/>
        <w:spacing w:after="0" w:line="240" w:lineRule="auto"/>
        <w:ind w:left="360"/>
        <w:jc w:val="both"/>
        <w:rPr>
          <w:rFonts w:ascii="Times New Roman" w:eastAsia="Times New Roman" w:hAnsi="Times New Roman" w:cs="Times New Roman"/>
          <w:sz w:val="24"/>
          <w:szCs w:val="24"/>
          <w:lang w:eastAsia="pl-PL"/>
        </w:rPr>
      </w:pPr>
    </w:p>
    <w:p w14:paraId="2C6AF4D0" w14:textId="77777777" w:rsidR="00025FCD" w:rsidRDefault="00025FCD" w:rsidP="00025FCD">
      <w:pPr>
        <w:spacing w:after="0" w:line="240" w:lineRule="auto"/>
        <w:rPr>
          <w:rFonts w:ascii="Times New Roman" w:eastAsia="Times New Roman" w:hAnsi="Times New Roman" w:cs="Times New Roman"/>
          <w:b/>
          <w:bCs/>
          <w:sz w:val="24"/>
          <w:szCs w:val="24"/>
          <w:u w:val="single"/>
          <w:lang w:eastAsia="pl-PL"/>
        </w:rPr>
      </w:pPr>
    </w:p>
    <w:p w14:paraId="26A03B0F" w14:textId="77777777" w:rsidR="00025FCD" w:rsidRDefault="00025FCD" w:rsidP="00025FCD">
      <w:pPr>
        <w:spacing w:after="0" w:line="240" w:lineRule="auto"/>
        <w:jc w:val="both"/>
        <w:textAlignment w:val="top"/>
        <w:rPr>
          <w:rFonts w:ascii="Times New Roman" w:eastAsia="Times New Roman" w:hAnsi="Times New Roman" w:cs="Times New Roman"/>
          <w:bCs/>
          <w:sz w:val="24"/>
          <w:szCs w:val="24"/>
          <w:lang w:eastAsia="pl-PL"/>
        </w:rPr>
      </w:pPr>
    </w:p>
    <w:p w14:paraId="6C066CB6" w14:textId="77777777" w:rsidR="00025FCD" w:rsidRPr="00C17C49" w:rsidRDefault="00025FCD" w:rsidP="00C17C49">
      <w:pPr>
        <w:pStyle w:val="Akapitzlist"/>
        <w:numPr>
          <w:ilvl w:val="0"/>
          <w:numId w:val="40"/>
        </w:numPr>
        <w:suppressAutoHyphens/>
        <w:overflowPunct w:val="0"/>
        <w:autoSpaceDE w:val="0"/>
        <w:spacing w:after="0" w:line="240" w:lineRule="auto"/>
        <w:jc w:val="both"/>
        <w:textAlignment w:val="baseline"/>
        <w:rPr>
          <w:rFonts w:ascii="Times New Roman" w:eastAsia="Times New Roman" w:hAnsi="Times New Roman" w:cs="Times New Roman"/>
          <w:b/>
          <w:bCs/>
          <w:color w:val="000000"/>
          <w:sz w:val="24"/>
          <w:szCs w:val="24"/>
          <w:lang w:eastAsia="pl-PL"/>
        </w:rPr>
      </w:pPr>
      <w:r w:rsidRPr="00C17C49">
        <w:rPr>
          <w:rFonts w:ascii="Times New Roman" w:eastAsia="Times New Roman" w:hAnsi="Times New Roman" w:cs="Times New Roman"/>
          <w:b/>
          <w:bCs/>
          <w:color w:val="000000"/>
          <w:sz w:val="24"/>
          <w:szCs w:val="24"/>
          <w:lang w:eastAsia="pl-PL"/>
        </w:rPr>
        <w:t xml:space="preserve">Oświadczenie o spełnieniu warunków udziału w postępowaniu zgodnie z art. </w:t>
      </w:r>
      <w:r w:rsidR="00884DAF" w:rsidRPr="00C17C49">
        <w:rPr>
          <w:rFonts w:ascii="Times New Roman" w:eastAsia="Times New Roman" w:hAnsi="Times New Roman" w:cs="Times New Roman"/>
          <w:b/>
          <w:bCs/>
          <w:color w:val="000000"/>
          <w:sz w:val="24"/>
          <w:szCs w:val="24"/>
          <w:lang w:eastAsia="pl-PL"/>
        </w:rPr>
        <w:t>25</w:t>
      </w:r>
      <w:r w:rsidRPr="00C17C49">
        <w:rPr>
          <w:rFonts w:ascii="Times New Roman" w:eastAsia="Times New Roman" w:hAnsi="Times New Roman" w:cs="Times New Roman"/>
          <w:b/>
          <w:bCs/>
          <w:color w:val="000000"/>
          <w:sz w:val="24"/>
          <w:szCs w:val="24"/>
          <w:lang w:eastAsia="pl-PL"/>
        </w:rPr>
        <w:t xml:space="preserve"> </w:t>
      </w:r>
      <w:r w:rsidR="008B2570" w:rsidRPr="00C17C49">
        <w:rPr>
          <w:rFonts w:ascii="Times New Roman" w:eastAsia="Times New Roman" w:hAnsi="Times New Roman" w:cs="Times New Roman"/>
          <w:b/>
          <w:bCs/>
          <w:color w:val="000000"/>
          <w:sz w:val="24"/>
          <w:szCs w:val="24"/>
          <w:lang w:eastAsia="pl-PL"/>
        </w:rPr>
        <w:t>ust. 1 pkt 1</w:t>
      </w:r>
      <w:r w:rsidRPr="00C17C49">
        <w:rPr>
          <w:rFonts w:ascii="Times New Roman" w:eastAsia="Times New Roman" w:hAnsi="Times New Roman" w:cs="Times New Roman"/>
          <w:b/>
          <w:bCs/>
          <w:color w:val="000000"/>
          <w:sz w:val="24"/>
          <w:szCs w:val="24"/>
          <w:lang w:eastAsia="pl-PL"/>
        </w:rPr>
        <w:t>w/w ustawy</w:t>
      </w:r>
      <w:r w:rsidRPr="00C17C49">
        <w:rPr>
          <w:rFonts w:ascii="Times New Roman" w:eastAsia="Times New Roman" w:hAnsi="Times New Roman" w:cs="Times New Roman"/>
          <w:b/>
          <w:color w:val="000000"/>
          <w:sz w:val="24"/>
          <w:szCs w:val="24"/>
          <w:lang w:eastAsia="pl-PL"/>
        </w:rPr>
        <w:t xml:space="preserve"> </w:t>
      </w:r>
      <w:r w:rsidRPr="00C17C49">
        <w:rPr>
          <w:rFonts w:ascii="Times New Roman" w:eastAsia="Times New Roman" w:hAnsi="Times New Roman" w:cs="Times New Roman"/>
          <w:b/>
          <w:bCs/>
          <w:color w:val="000000"/>
          <w:sz w:val="24"/>
          <w:szCs w:val="24"/>
          <w:lang w:eastAsia="pl-PL"/>
        </w:rPr>
        <w:t xml:space="preserve">- Załącznik Nr </w:t>
      </w:r>
      <w:r w:rsidR="0089199B" w:rsidRPr="00C17C49">
        <w:rPr>
          <w:rFonts w:ascii="Times New Roman" w:eastAsia="Times New Roman" w:hAnsi="Times New Roman" w:cs="Times New Roman"/>
          <w:b/>
          <w:bCs/>
          <w:color w:val="000000"/>
          <w:sz w:val="24"/>
          <w:szCs w:val="24"/>
          <w:lang w:eastAsia="pl-PL"/>
        </w:rPr>
        <w:t>2</w:t>
      </w:r>
      <w:r w:rsidRPr="00C17C49">
        <w:rPr>
          <w:rFonts w:ascii="Times New Roman" w:eastAsia="Times New Roman" w:hAnsi="Times New Roman" w:cs="Times New Roman"/>
          <w:b/>
          <w:bCs/>
          <w:color w:val="000000"/>
          <w:sz w:val="24"/>
          <w:szCs w:val="24"/>
          <w:lang w:eastAsia="pl-PL"/>
        </w:rPr>
        <w:t xml:space="preserve">. </w:t>
      </w:r>
    </w:p>
    <w:p w14:paraId="4D858025" w14:textId="77777777" w:rsidR="00DB21FE" w:rsidRPr="00DB21FE" w:rsidRDefault="00DB21FE" w:rsidP="00DB21FE">
      <w:pPr>
        <w:pStyle w:val="Akapitzlist"/>
        <w:rPr>
          <w:rFonts w:ascii="Times New Roman" w:eastAsia="Times New Roman" w:hAnsi="Times New Roman" w:cs="Times New Roman"/>
          <w:b/>
          <w:bCs/>
          <w:color w:val="000000"/>
          <w:sz w:val="24"/>
          <w:szCs w:val="24"/>
          <w:lang w:eastAsia="pl-PL"/>
        </w:rPr>
      </w:pPr>
    </w:p>
    <w:p w14:paraId="1591F95D" w14:textId="77777777" w:rsidR="00E74F35" w:rsidRPr="0093708D" w:rsidRDefault="00DB21FE" w:rsidP="00E74F35">
      <w:pPr>
        <w:widowControl w:val="0"/>
        <w:suppressAutoHyphens/>
        <w:overflowPunct w:val="0"/>
        <w:autoSpaceDE w:val="0"/>
        <w:spacing w:after="0" w:line="240" w:lineRule="auto"/>
        <w:ind w:left="709" w:hanging="709"/>
        <w:textAlignment w:val="baseline"/>
        <w:rPr>
          <w:rFonts w:ascii="Times New Roman" w:eastAsia="Times New Roman" w:hAnsi="Times New Roman" w:cs="Times New Roman"/>
          <w:sz w:val="24"/>
          <w:szCs w:val="24"/>
          <w:lang w:eastAsia="pl-PL"/>
        </w:rPr>
      </w:pPr>
      <w:r w:rsidRPr="0093708D">
        <w:rPr>
          <w:rFonts w:ascii="Times New Roman" w:eastAsia="Times New Roman" w:hAnsi="Times New Roman" w:cs="Times New Roman"/>
          <w:sz w:val="24"/>
          <w:szCs w:val="24"/>
          <w:lang w:eastAsia="pl-PL"/>
        </w:rPr>
        <w:t xml:space="preserve">            W celu potwierdzenia, że wykonawca</w:t>
      </w:r>
      <w:r w:rsidRPr="0093708D">
        <w:rPr>
          <w:rFonts w:ascii="Times New Roman" w:eastAsia="Times New Roman" w:hAnsi="Times New Roman" w:cs="Times New Roman"/>
          <w:strike/>
          <w:sz w:val="24"/>
          <w:szCs w:val="24"/>
          <w:lang w:eastAsia="pl-PL"/>
        </w:rPr>
        <w:t xml:space="preserve"> </w:t>
      </w:r>
      <w:r w:rsidRPr="0093708D">
        <w:rPr>
          <w:rFonts w:ascii="Times New Roman" w:eastAsia="Times New Roman" w:hAnsi="Times New Roman" w:cs="Times New Roman"/>
          <w:sz w:val="24"/>
          <w:szCs w:val="24"/>
          <w:lang w:eastAsia="pl-PL"/>
        </w:rPr>
        <w:t>posiada uprawnienie do wykonywania  określonej działalności lub czynności</w:t>
      </w:r>
      <w:r w:rsidR="00E74F35" w:rsidRPr="0093708D">
        <w:t xml:space="preserve"> </w:t>
      </w:r>
      <w:r w:rsidR="00E74F35" w:rsidRPr="0093708D">
        <w:rPr>
          <w:rFonts w:ascii="Times New Roman" w:eastAsia="Times New Roman" w:hAnsi="Times New Roman" w:cs="Times New Roman"/>
          <w:sz w:val="24"/>
          <w:szCs w:val="24"/>
          <w:lang w:eastAsia="pl-PL"/>
        </w:rPr>
        <w:t>zamawiający żąda:</w:t>
      </w:r>
    </w:p>
    <w:p w14:paraId="1C182A2C" w14:textId="77777777" w:rsidR="00DB21FE" w:rsidRPr="0093708D" w:rsidRDefault="00E74F35" w:rsidP="00E74F35">
      <w:pPr>
        <w:widowControl w:val="0"/>
        <w:suppressAutoHyphens/>
        <w:overflowPunct w:val="0"/>
        <w:autoSpaceDE w:val="0"/>
        <w:spacing w:after="0" w:line="240" w:lineRule="auto"/>
        <w:ind w:left="709" w:hanging="709"/>
        <w:textAlignment w:val="baseline"/>
        <w:rPr>
          <w:rFonts w:ascii="Times New Roman" w:eastAsia="Times New Roman" w:hAnsi="Times New Roman" w:cs="Times New Roman"/>
          <w:sz w:val="24"/>
          <w:szCs w:val="24"/>
          <w:lang w:eastAsia="pl-PL"/>
        </w:rPr>
      </w:pPr>
      <w:r w:rsidRPr="0093708D">
        <w:rPr>
          <w:rFonts w:ascii="Times New Roman" w:eastAsia="Times New Roman" w:hAnsi="Times New Roman" w:cs="Times New Roman"/>
          <w:sz w:val="24"/>
          <w:szCs w:val="24"/>
          <w:lang w:eastAsia="pl-PL"/>
        </w:rPr>
        <w:tab/>
        <w:t>aktualnego odpisu z właściwego rejestru albo aktualnego zaświadczenia o wpisie  do ewidencji działalności gospodarczej, jeżeli odrębne przepisy wymagają wpisu  do rejestru lub zgłoszenia do ewidencji działalności gospodarczej, wystawionego  nie wcześniej niż 6 miesięcy przed upływem terminu składania wniosków o dopuszczenie do udziału w postępowaniu o udzielenie zamówienia albo składania ofert;</w:t>
      </w:r>
    </w:p>
    <w:p w14:paraId="6616951A" w14:textId="77777777" w:rsidR="00E74F35" w:rsidRPr="0093708D" w:rsidRDefault="00E74F35" w:rsidP="00E74F35">
      <w:pPr>
        <w:widowControl w:val="0"/>
        <w:suppressAutoHyphens/>
        <w:overflowPunct w:val="0"/>
        <w:autoSpaceDE w:val="0"/>
        <w:spacing w:after="0" w:line="240" w:lineRule="auto"/>
        <w:ind w:left="709" w:hanging="709"/>
        <w:textAlignment w:val="baseline"/>
        <w:rPr>
          <w:rFonts w:ascii="Times New Roman" w:eastAsia="Times New Roman" w:hAnsi="Times New Roman" w:cs="Times New Roman"/>
          <w:sz w:val="24"/>
          <w:szCs w:val="24"/>
          <w:lang w:eastAsia="pl-PL"/>
        </w:rPr>
      </w:pPr>
    </w:p>
    <w:p w14:paraId="0B62EC5A" w14:textId="77777777" w:rsidR="00E74F35" w:rsidRPr="0093708D" w:rsidRDefault="00E74F35" w:rsidP="00E74F35">
      <w:pPr>
        <w:spacing w:after="0" w:line="240" w:lineRule="auto"/>
        <w:ind w:left="540"/>
        <w:textAlignment w:val="top"/>
        <w:rPr>
          <w:rFonts w:ascii="Times New Roman" w:eastAsia="Times New Roman" w:hAnsi="Times New Roman" w:cs="Times New Roman"/>
          <w:sz w:val="24"/>
          <w:szCs w:val="24"/>
          <w:lang w:eastAsia="pl-PL"/>
        </w:rPr>
      </w:pPr>
      <w:r w:rsidRPr="0093708D">
        <w:rPr>
          <w:rFonts w:ascii="Times New Roman" w:eastAsia="Times New Roman" w:hAnsi="Times New Roman" w:cs="Times New Roman"/>
          <w:sz w:val="24"/>
          <w:szCs w:val="24"/>
          <w:lang w:eastAsia="pl-PL"/>
        </w:rPr>
        <w:t>W celu potwierdzenia posiadania  przez wykonawcę niezbędnej wiedzy i doświadczenia, dysponowania potencjałem technicznym i osobami zdolnymi do wykonania zamówienia oraz znajdowania się w sytuacji ekonomicznej i finansowej zapewniającej wykonanie zamówienia zamawiający żąda, następujących dokumentów:</w:t>
      </w:r>
    </w:p>
    <w:p w14:paraId="6D11ED5E" w14:textId="77777777" w:rsidR="00E74F35" w:rsidRPr="0093708D" w:rsidRDefault="00E74F35" w:rsidP="00E74F35">
      <w:pPr>
        <w:spacing w:after="0" w:line="240" w:lineRule="auto"/>
        <w:ind w:left="540"/>
        <w:textAlignment w:val="top"/>
        <w:rPr>
          <w:rFonts w:ascii="Times New Roman" w:eastAsia="Times New Roman" w:hAnsi="Times New Roman" w:cs="Times New Roman"/>
          <w:sz w:val="24"/>
          <w:szCs w:val="24"/>
          <w:lang w:eastAsia="pl-PL"/>
        </w:rPr>
      </w:pPr>
    </w:p>
    <w:p w14:paraId="63CC2396" w14:textId="77777777" w:rsidR="00E74F35" w:rsidRPr="0093708D" w:rsidRDefault="00E74F35" w:rsidP="00E74F35">
      <w:pPr>
        <w:spacing w:after="0" w:line="240" w:lineRule="auto"/>
        <w:ind w:left="540"/>
        <w:textAlignment w:val="top"/>
        <w:rPr>
          <w:rFonts w:ascii="Times New Roman" w:eastAsia="Times New Roman" w:hAnsi="Times New Roman" w:cs="Times New Roman"/>
          <w:sz w:val="24"/>
          <w:szCs w:val="24"/>
          <w:lang w:eastAsia="pl-PL"/>
        </w:rPr>
      </w:pPr>
      <w:r w:rsidRPr="0093708D">
        <w:rPr>
          <w:rFonts w:ascii="Times New Roman" w:eastAsia="Times New Roman" w:hAnsi="Times New Roman" w:cs="Times New Roman"/>
          <w:sz w:val="24"/>
          <w:szCs w:val="24"/>
          <w:lang w:eastAsia="pl-PL"/>
        </w:rPr>
        <w:t>1)  wykaz ( potwierdzony kserokopiami dowodów rejestracyjnych ) niezbędnych do wykonania zamówienia autobusów, jakimi dysponuje lub będzie dysponował wykonawca ( jeżeli w wykazie, o którym mowa wyżej wykonawca wskazał pojazdy, którymi będzie dysponował to przedstawi pisemne zobowiązanie innych podmiotów do udostępnienia pojazdów, którymi będzie dysponował);</w:t>
      </w:r>
      <w:r w:rsidRPr="0093708D">
        <w:rPr>
          <w:rFonts w:ascii="Times New Roman" w:eastAsia="Times New Roman" w:hAnsi="Times New Roman" w:cs="Times New Roman"/>
          <w:b/>
          <w:sz w:val="24"/>
          <w:szCs w:val="24"/>
          <w:lang w:eastAsia="pl-PL"/>
        </w:rPr>
        <w:t xml:space="preserve">  Załącznik Nr 3.</w:t>
      </w:r>
    </w:p>
    <w:p w14:paraId="297E15D3" w14:textId="77777777" w:rsidR="00E74F35" w:rsidRPr="0093708D" w:rsidRDefault="00E74F35" w:rsidP="00E74F35">
      <w:pPr>
        <w:spacing w:after="0" w:line="240" w:lineRule="auto"/>
        <w:ind w:left="540"/>
        <w:textAlignment w:val="top"/>
        <w:rPr>
          <w:rFonts w:ascii="Times New Roman" w:eastAsia="Times New Roman" w:hAnsi="Times New Roman" w:cs="Times New Roman"/>
          <w:sz w:val="24"/>
          <w:szCs w:val="24"/>
          <w:lang w:eastAsia="pl-PL"/>
        </w:rPr>
      </w:pPr>
      <w:r w:rsidRPr="0093708D">
        <w:rPr>
          <w:rFonts w:ascii="Times New Roman" w:eastAsia="Times New Roman" w:hAnsi="Times New Roman" w:cs="Times New Roman"/>
          <w:sz w:val="24"/>
          <w:szCs w:val="24"/>
          <w:lang w:eastAsia="pl-PL"/>
        </w:rPr>
        <w:t xml:space="preserve">2) wykaz osób i podmiotów które będą uczestniczyć w wykonaniu zamówienia, wraz z informacjami na temat ich kwalifikacji zawodowych, doświadczenia i wykształcenia niezbędnych do wykonywania zamówienia, a także zakresu wykonywanych przez nich czynności; </w:t>
      </w:r>
      <w:r w:rsidRPr="0093708D">
        <w:rPr>
          <w:rFonts w:ascii="Times New Roman" w:eastAsia="Times New Roman" w:hAnsi="Times New Roman" w:cs="Times New Roman"/>
          <w:b/>
          <w:sz w:val="24"/>
          <w:szCs w:val="24"/>
          <w:lang w:eastAsia="pl-PL"/>
        </w:rPr>
        <w:t xml:space="preserve"> Załącznik Nr 4.</w:t>
      </w:r>
    </w:p>
    <w:p w14:paraId="6517FB71" w14:textId="77777777" w:rsidR="00E74F35" w:rsidRPr="0093708D" w:rsidRDefault="00E74F35" w:rsidP="00E74F35">
      <w:pPr>
        <w:spacing w:after="0" w:line="240" w:lineRule="auto"/>
        <w:ind w:left="540"/>
        <w:textAlignment w:val="top"/>
        <w:rPr>
          <w:rFonts w:ascii="Times New Roman" w:eastAsia="Times New Roman" w:hAnsi="Times New Roman" w:cs="Times New Roman"/>
          <w:sz w:val="24"/>
          <w:szCs w:val="24"/>
          <w:lang w:eastAsia="pl-PL"/>
        </w:rPr>
      </w:pPr>
      <w:r w:rsidRPr="0093708D">
        <w:rPr>
          <w:rFonts w:ascii="Times New Roman" w:eastAsia="Times New Roman" w:hAnsi="Times New Roman" w:cs="Times New Roman"/>
          <w:sz w:val="24"/>
          <w:szCs w:val="24"/>
          <w:lang w:eastAsia="pl-PL"/>
        </w:rPr>
        <w:t>3) polisę lub inny dokument stwierdzający iż Wykonawca posiada ubezpieczenie od odpowiedzialności cywilnej w zakresie prowadzonej działalności na co najmniej sumę ubezpieczenia 100 000,00 zł (sto tysięcy złotych);</w:t>
      </w:r>
    </w:p>
    <w:p w14:paraId="64161C4E" w14:textId="77777777" w:rsidR="00E74F35" w:rsidRPr="0093708D" w:rsidRDefault="00E74F35" w:rsidP="00E74F35">
      <w:pPr>
        <w:spacing w:after="0" w:line="240" w:lineRule="auto"/>
        <w:ind w:left="540"/>
        <w:textAlignment w:val="top"/>
        <w:rPr>
          <w:rFonts w:ascii="Times New Roman" w:eastAsia="Times New Roman" w:hAnsi="Times New Roman" w:cs="Times New Roman"/>
          <w:bCs/>
          <w:sz w:val="24"/>
          <w:szCs w:val="24"/>
          <w:lang w:eastAsia="pl-PL"/>
        </w:rPr>
      </w:pPr>
      <w:r w:rsidRPr="0093708D">
        <w:rPr>
          <w:rFonts w:ascii="Times New Roman" w:eastAsia="Times New Roman" w:hAnsi="Times New Roman" w:cs="Times New Roman"/>
          <w:bCs/>
          <w:sz w:val="24"/>
          <w:szCs w:val="24"/>
          <w:lang w:eastAsia="pl-PL"/>
        </w:rPr>
        <w:t xml:space="preserve">Dokumenty są składane w formie oryginału lub kopii poświadczonej za zgodność </w:t>
      </w:r>
      <w:r w:rsidRPr="0093708D">
        <w:rPr>
          <w:rFonts w:ascii="Times New Roman" w:eastAsia="Times New Roman" w:hAnsi="Times New Roman" w:cs="Times New Roman"/>
          <w:bCs/>
          <w:sz w:val="24"/>
          <w:szCs w:val="24"/>
          <w:lang w:eastAsia="pl-PL"/>
        </w:rPr>
        <w:br/>
        <w:t>z oryginałem przez osobę/osoby uprawnione do składania oferty</w:t>
      </w:r>
      <w:r w:rsidR="009E3401" w:rsidRPr="0093708D">
        <w:rPr>
          <w:rFonts w:ascii="Times New Roman" w:eastAsia="Times New Roman" w:hAnsi="Times New Roman" w:cs="Times New Roman"/>
          <w:bCs/>
          <w:sz w:val="24"/>
          <w:szCs w:val="24"/>
          <w:lang w:eastAsia="pl-PL"/>
        </w:rPr>
        <w:t>.</w:t>
      </w:r>
    </w:p>
    <w:p w14:paraId="3F48B8A6" w14:textId="77777777" w:rsidR="00E74F35" w:rsidRDefault="00E74F35" w:rsidP="00E74F35">
      <w:pPr>
        <w:spacing w:after="0" w:line="240" w:lineRule="auto"/>
        <w:ind w:left="540"/>
        <w:textAlignment w:val="top"/>
        <w:rPr>
          <w:rFonts w:ascii="Times New Roman" w:eastAsia="Times New Roman" w:hAnsi="Times New Roman" w:cs="Times New Roman"/>
          <w:bCs/>
          <w:sz w:val="24"/>
          <w:szCs w:val="24"/>
          <w:lang w:eastAsia="pl-PL"/>
        </w:rPr>
      </w:pPr>
    </w:p>
    <w:p w14:paraId="63E089C0" w14:textId="77777777" w:rsidR="0089199B" w:rsidRPr="00C17C49" w:rsidRDefault="0089199B" w:rsidP="00C17C49">
      <w:pPr>
        <w:pStyle w:val="Akapitzlist"/>
        <w:numPr>
          <w:ilvl w:val="0"/>
          <w:numId w:val="40"/>
        </w:numPr>
        <w:rPr>
          <w:rFonts w:ascii="Times New Roman" w:eastAsia="Times New Roman" w:hAnsi="Times New Roman" w:cs="Times New Roman"/>
          <w:b/>
          <w:bCs/>
          <w:color w:val="000000"/>
          <w:sz w:val="24"/>
          <w:szCs w:val="24"/>
          <w:lang w:eastAsia="pl-PL"/>
        </w:rPr>
      </w:pPr>
      <w:r w:rsidRPr="00C17C49">
        <w:rPr>
          <w:rFonts w:ascii="Times New Roman" w:eastAsia="Times New Roman" w:hAnsi="Times New Roman" w:cs="Times New Roman"/>
          <w:b/>
          <w:bCs/>
          <w:color w:val="000000"/>
          <w:sz w:val="24"/>
          <w:szCs w:val="24"/>
          <w:lang w:eastAsia="pl-PL"/>
        </w:rPr>
        <w:t>Oświadczenie o przynależności do grupy kapitałowej – Załącznik Nr 5</w:t>
      </w:r>
    </w:p>
    <w:p w14:paraId="38117599" w14:textId="77777777" w:rsidR="00E74F35" w:rsidRPr="00DB21FE" w:rsidRDefault="00E74F35" w:rsidP="00E74F35">
      <w:pPr>
        <w:widowControl w:val="0"/>
        <w:suppressAutoHyphens/>
        <w:overflowPunct w:val="0"/>
        <w:autoSpaceDE w:val="0"/>
        <w:spacing w:after="0" w:line="240" w:lineRule="auto"/>
        <w:ind w:left="709" w:hanging="709"/>
        <w:textAlignment w:val="baseline"/>
        <w:rPr>
          <w:rFonts w:ascii="Times New Roman" w:eastAsia="Times New Roman" w:hAnsi="Times New Roman" w:cs="Times New Roman"/>
          <w:sz w:val="24"/>
          <w:szCs w:val="24"/>
          <w:lang w:eastAsia="pl-PL"/>
        </w:rPr>
      </w:pPr>
    </w:p>
    <w:p w14:paraId="10D9492C" w14:textId="77777777" w:rsidR="005812D3" w:rsidRPr="005812D3" w:rsidRDefault="005812D3" w:rsidP="005812D3">
      <w:pPr>
        <w:suppressAutoHyphens/>
        <w:overflowPunct w:val="0"/>
        <w:autoSpaceDE w:val="0"/>
        <w:spacing w:after="0" w:line="240" w:lineRule="auto"/>
        <w:jc w:val="both"/>
        <w:textAlignment w:val="baseline"/>
        <w:rPr>
          <w:rFonts w:ascii="Times New Roman" w:eastAsia="Times New Roman" w:hAnsi="Times New Roman" w:cs="Times New Roman"/>
          <w:b/>
          <w:bCs/>
          <w:color w:val="000000"/>
          <w:sz w:val="24"/>
          <w:szCs w:val="24"/>
          <w:lang w:eastAsia="pl-PL"/>
        </w:rPr>
      </w:pPr>
    </w:p>
    <w:p w14:paraId="7AD8E79C" w14:textId="2E6C0A16" w:rsidR="00884DAF" w:rsidRDefault="00884DAF" w:rsidP="00C17C49">
      <w:pPr>
        <w:pStyle w:val="Akapitzlist"/>
        <w:numPr>
          <w:ilvl w:val="0"/>
          <w:numId w:val="40"/>
        </w:numPr>
        <w:rPr>
          <w:rFonts w:ascii="Times New Roman" w:eastAsia="Times New Roman" w:hAnsi="Times New Roman" w:cs="Times New Roman"/>
          <w:b/>
          <w:bCs/>
          <w:color w:val="000000"/>
          <w:sz w:val="24"/>
          <w:szCs w:val="24"/>
          <w:lang w:eastAsia="pl-PL"/>
        </w:rPr>
      </w:pPr>
      <w:r w:rsidRPr="008B2570">
        <w:rPr>
          <w:rFonts w:ascii="Times New Roman" w:eastAsia="Times New Roman" w:hAnsi="Times New Roman" w:cs="Times New Roman"/>
          <w:b/>
          <w:bCs/>
          <w:color w:val="000000"/>
          <w:sz w:val="24"/>
          <w:szCs w:val="24"/>
          <w:lang w:eastAsia="pl-PL"/>
        </w:rPr>
        <w:t xml:space="preserve">Oświadczenie o </w:t>
      </w:r>
      <w:r w:rsidR="008B2570">
        <w:rPr>
          <w:rFonts w:ascii="Times New Roman" w:eastAsia="Times New Roman" w:hAnsi="Times New Roman" w:cs="Times New Roman"/>
          <w:b/>
          <w:bCs/>
          <w:color w:val="000000"/>
          <w:sz w:val="24"/>
          <w:szCs w:val="24"/>
          <w:lang w:eastAsia="pl-PL"/>
        </w:rPr>
        <w:t>braku przesłanek do wykluczenia z postępowania</w:t>
      </w:r>
      <w:r w:rsidRPr="008B2570">
        <w:rPr>
          <w:rFonts w:ascii="Times New Roman" w:eastAsia="Times New Roman" w:hAnsi="Times New Roman" w:cs="Times New Roman"/>
          <w:b/>
          <w:bCs/>
          <w:color w:val="000000"/>
          <w:sz w:val="24"/>
          <w:szCs w:val="24"/>
          <w:lang w:eastAsia="pl-PL"/>
        </w:rPr>
        <w:t xml:space="preserve"> zgodnie z art. </w:t>
      </w:r>
      <w:r w:rsidR="00E74F35" w:rsidRPr="0093708D">
        <w:rPr>
          <w:rFonts w:ascii="Times New Roman" w:eastAsia="Times New Roman" w:hAnsi="Times New Roman" w:cs="Times New Roman"/>
          <w:b/>
          <w:bCs/>
          <w:sz w:val="24"/>
          <w:szCs w:val="24"/>
          <w:lang w:eastAsia="pl-PL"/>
        </w:rPr>
        <w:t xml:space="preserve">24 pkt. 12 – 23 </w:t>
      </w:r>
      <w:r w:rsidR="00E74F35">
        <w:rPr>
          <w:rFonts w:ascii="Times New Roman" w:eastAsia="Times New Roman" w:hAnsi="Times New Roman" w:cs="Times New Roman"/>
          <w:b/>
          <w:bCs/>
          <w:color w:val="000000"/>
          <w:sz w:val="24"/>
          <w:szCs w:val="24"/>
          <w:lang w:eastAsia="pl-PL"/>
        </w:rPr>
        <w:t xml:space="preserve">w/w ustawy - Załącznik Nr </w:t>
      </w:r>
      <w:r w:rsidR="00C17C49">
        <w:rPr>
          <w:rFonts w:ascii="Times New Roman" w:eastAsia="Times New Roman" w:hAnsi="Times New Roman" w:cs="Times New Roman"/>
          <w:b/>
          <w:bCs/>
          <w:color w:val="000000"/>
          <w:sz w:val="24"/>
          <w:szCs w:val="24"/>
          <w:lang w:eastAsia="pl-PL"/>
        </w:rPr>
        <w:t>6</w:t>
      </w:r>
    </w:p>
    <w:p w14:paraId="6E3A4893" w14:textId="77777777" w:rsidR="00E74F35" w:rsidRDefault="00E74F35" w:rsidP="00E74F35">
      <w:pPr>
        <w:pStyle w:val="Akapitzlist"/>
        <w:ind w:left="502"/>
        <w:rPr>
          <w:rFonts w:ascii="Times New Roman" w:eastAsia="Times New Roman" w:hAnsi="Times New Roman" w:cs="Times New Roman"/>
          <w:b/>
          <w:bCs/>
          <w:color w:val="000000"/>
          <w:sz w:val="24"/>
          <w:szCs w:val="24"/>
          <w:lang w:eastAsia="pl-PL"/>
        </w:rPr>
      </w:pPr>
    </w:p>
    <w:p w14:paraId="4CFF27D0" w14:textId="77777777" w:rsidR="00E74F35" w:rsidRDefault="00E74F35" w:rsidP="00E74F35">
      <w:pPr>
        <w:pStyle w:val="Akapitzlist"/>
        <w:ind w:left="502"/>
        <w:rPr>
          <w:rFonts w:ascii="Times New Roman" w:eastAsia="Times New Roman" w:hAnsi="Times New Roman" w:cs="Times New Roman"/>
          <w:b/>
          <w:bCs/>
          <w:color w:val="000000"/>
          <w:sz w:val="24"/>
          <w:szCs w:val="24"/>
          <w:lang w:eastAsia="pl-PL"/>
        </w:rPr>
      </w:pPr>
    </w:p>
    <w:p w14:paraId="73A72C81" w14:textId="77777777" w:rsidR="00E74F35" w:rsidRPr="008B2570" w:rsidRDefault="00E74F35" w:rsidP="00E74F35">
      <w:pPr>
        <w:pStyle w:val="Akapitzlist"/>
        <w:ind w:left="502"/>
        <w:rPr>
          <w:rFonts w:ascii="Times New Roman" w:eastAsia="Times New Roman" w:hAnsi="Times New Roman" w:cs="Times New Roman"/>
          <w:b/>
          <w:bCs/>
          <w:color w:val="000000"/>
          <w:sz w:val="24"/>
          <w:szCs w:val="24"/>
          <w:lang w:eastAsia="pl-PL"/>
        </w:rPr>
      </w:pPr>
    </w:p>
    <w:p w14:paraId="6F6337D0" w14:textId="77777777" w:rsidR="00025FCD" w:rsidRPr="005812D3" w:rsidRDefault="00025FCD" w:rsidP="00C17C49">
      <w:pPr>
        <w:pStyle w:val="Akapitzlist"/>
        <w:numPr>
          <w:ilvl w:val="0"/>
          <w:numId w:val="40"/>
        </w:numPr>
        <w:tabs>
          <w:tab w:val="left" w:pos="0"/>
        </w:tabs>
        <w:autoSpaceDE w:val="0"/>
        <w:autoSpaceDN w:val="0"/>
        <w:adjustRightInd w:val="0"/>
        <w:spacing w:after="0" w:line="240" w:lineRule="auto"/>
        <w:jc w:val="both"/>
        <w:rPr>
          <w:rFonts w:ascii="Times New Roman" w:eastAsia="Times New Roman" w:hAnsi="Times New Roman" w:cs="Times New Roman"/>
          <w:b/>
          <w:sz w:val="24"/>
          <w:szCs w:val="24"/>
          <w:lang w:eastAsia="pl-PL"/>
        </w:rPr>
      </w:pPr>
      <w:r w:rsidRPr="008B2570">
        <w:rPr>
          <w:rFonts w:ascii="Times New Roman" w:eastAsia="Times New Roman" w:hAnsi="Times New Roman" w:cs="Times New Roman"/>
          <w:b/>
          <w:sz w:val="24"/>
          <w:szCs w:val="24"/>
          <w:lang w:eastAsia="pl-PL"/>
        </w:rPr>
        <w:t xml:space="preserve">Wypełniony i podpisany wzór umowy – </w:t>
      </w:r>
      <w:r w:rsidRPr="005812D3">
        <w:rPr>
          <w:rFonts w:ascii="Times New Roman" w:eastAsia="Times New Roman" w:hAnsi="Times New Roman" w:cs="Times New Roman"/>
          <w:b/>
          <w:sz w:val="24"/>
          <w:szCs w:val="24"/>
          <w:lang w:eastAsia="pl-PL"/>
        </w:rPr>
        <w:t xml:space="preserve">Załącznik Nr </w:t>
      </w:r>
      <w:r w:rsidR="008B2570" w:rsidRPr="005812D3">
        <w:rPr>
          <w:rFonts w:ascii="Times New Roman" w:eastAsia="Times New Roman" w:hAnsi="Times New Roman" w:cs="Times New Roman"/>
          <w:b/>
          <w:sz w:val="24"/>
          <w:szCs w:val="24"/>
          <w:lang w:eastAsia="pl-PL"/>
        </w:rPr>
        <w:t>9</w:t>
      </w:r>
      <w:r w:rsidRPr="005812D3">
        <w:rPr>
          <w:rFonts w:ascii="Times New Roman" w:eastAsia="Times New Roman" w:hAnsi="Times New Roman" w:cs="Times New Roman"/>
          <w:b/>
          <w:sz w:val="24"/>
          <w:szCs w:val="24"/>
          <w:lang w:eastAsia="pl-PL"/>
        </w:rPr>
        <w:t xml:space="preserve"> </w:t>
      </w:r>
    </w:p>
    <w:p w14:paraId="4C611694" w14:textId="77777777" w:rsidR="00025FCD" w:rsidRDefault="00025FCD" w:rsidP="00025FCD">
      <w:pPr>
        <w:tabs>
          <w:tab w:val="left" w:pos="0"/>
        </w:tabs>
        <w:autoSpaceDE w:val="0"/>
        <w:autoSpaceDN w:val="0"/>
        <w:adjustRightInd w:val="0"/>
        <w:spacing w:after="0" w:line="240" w:lineRule="auto"/>
        <w:ind w:hanging="34"/>
        <w:jc w:val="both"/>
        <w:rPr>
          <w:rFonts w:ascii="Times New Roman" w:eastAsia="Times New Roman" w:hAnsi="Times New Roman" w:cs="Times New Roman"/>
          <w:sz w:val="24"/>
          <w:szCs w:val="24"/>
          <w:lang w:eastAsia="pl-PL"/>
        </w:rPr>
      </w:pPr>
    </w:p>
    <w:p w14:paraId="43AC1AE2" w14:textId="77777777" w:rsidR="00025FCD" w:rsidRDefault="00025FCD" w:rsidP="00025FCD">
      <w:pPr>
        <w:spacing w:after="0" w:line="240" w:lineRule="auto"/>
        <w:rPr>
          <w:rFonts w:ascii="Times New Roman" w:eastAsia="Times New Roman" w:hAnsi="Times New Roman" w:cs="Times New Roman"/>
          <w:b/>
          <w:sz w:val="24"/>
          <w:szCs w:val="24"/>
          <w:lang w:eastAsia="pl-PL"/>
        </w:rPr>
      </w:pPr>
    </w:p>
    <w:p w14:paraId="3C903841" w14:textId="77777777" w:rsidR="00025FCD" w:rsidRDefault="00025FCD" w:rsidP="00025FCD">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VIII. INFORMACJA O SPOSOBIE POROZUMIEWANIA SIĘ ZAMAWIAJĄCEGO Z WYKONAWCAMI ORAZ PRZEKAZYWANIA OŚWIADCZEŃ I DOKUMENTÓW DROGĄ ELEKTRONICZNĄ:</w:t>
      </w:r>
    </w:p>
    <w:p w14:paraId="03CADB86" w14:textId="77777777" w:rsidR="00025FCD" w:rsidRDefault="00025FCD" w:rsidP="00025FCD">
      <w:pPr>
        <w:spacing w:after="0" w:line="240" w:lineRule="auto"/>
        <w:rPr>
          <w:rFonts w:ascii="Times New Roman" w:eastAsia="Times New Roman" w:hAnsi="Times New Roman" w:cs="Times New Roman"/>
          <w:b/>
          <w:sz w:val="24"/>
          <w:szCs w:val="24"/>
          <w:lang w:eastAsia="pl-PL"/>
        </w:rPr>
      </w:pPr>
    </w:p>
    <w:p w14:paraId="23D1D6F2" w14:textId="759698C7" w:rsidR="00A36536" w:rsidRPr="0093708D" w:rsidRDefault="00A36536" w:rsidP="00A36536">
      <w:pPr>
        <w:numPr>
          <w:ilvl w:val="0"/>
          <w:numId w:val="28"/>
        </w:numPr>
        <w:tabs>
          <w:tab w:val="clear" w:pos="360"/>
        </w:tabs>
        <w:spacing w:after="0" w:line="240" w:lineRule="auto"/>
        <w:ind w:left="540" w:hanging="540"/>
        <w:jc w:val="both"/>
        <w:rPr>
          <w:rFonts w:ascii="Times New Roman" w:hAnsi="Times New Roman" w:cs="Times New Roman"/>
          <w:b/>
          <w:sz w:val="24"/>
          <w:szCs w:val="24"/>
        </w:rPr>
      </w:pPr>
      <w:r w:rsidRPr="0093708D">
        <w:rPr>
          <w:rFonts w:ascii="Times New Roman" w:hAnsi="Times New Roman" w:cs="Times New Roman"/>
          <w:b/>
          <w:sz w:val="24"/>
          <w:szCs w:val="24"/>
        </w:rPr>
        <w:t>K</w:t>
      </w:r>
      <w:r w:rsidR="00934EA4" w:rsidRPr="0093708D">
        <w:rPr>
          <w:rFonts w:ascii="Times New Roman" w:hAnsi="Times New Roman" w:cs="Times New Roman"/>
          <w:b/>
          <w:sz w:val="24"/>
          <w:szCs w:val="24"/>
        </w:rPr>
        <w:t>omunikacja między Zamawiającym a W</w:t>
      </w:r>
      <w:r w:rsidRPr="0093708D">
        <w:rPr>
          <w:rFonts w:ascii="Times New Roman" w:hAnsi="Times New Roman" w:cs="Times New Roman"/>
          <w:b/>
          <w:sz w:val="24"/>
          <w:szCs w:val="24"/>
        </w:rPr>
        <w:t>ykonawcami odbywa się za pośrednictwem operatora pocztowego w rozumieniu ustawy z dnia 23 listopada 2012 r. – Prawo pocztowe (Dz. U. poz. 1529 oraz z 2015 r. poz. 1830), osobiście, za pośrednictwem posłańca, faksu lub przy użyciu środków komunikacji elektronicznej w rozumieniu ustawy z dnia 18 lipca 2002 r. o świadczeniu usług drogą elektroniczną (Dz. U. z 2013 r. poz. 1422, z 2015 r. poz. 1844 oraz z 2016 r. poz. 147 i 615);</w:t>
      </w:r>
    </w:p>
    <w:p w14:paraId="49094D0D" w14:textId="5F902F53" w:rsidR="00A36536" w:rsidRPr="0093708D" w:rsidRDefault="00A36536" w:rsidP="00A36536">
      <w:pPr>
        <w:numPr>
          <w:ilvl w:val="0"/>
          <w:numId w:val="28"/>
        </w:numPr>
        <w:tabs>
          <w:tab w:val="clear" w:pos="360"/>
        </w:tabs>
        <w:spacing w:after="0" w:line="240" w:lineRule="auto"/>
        <w:ind w:left="540" w:hanging="540"/>
        <w:jc w:val="both"/>
        <w:rPr>
          <w:rFonts w:ascii="Times New Roman" w:hAnsi="Times New Roman" w:cs="Times New Roman"/>
          <w:b/>
          <w:sz w:val="24"/>
          <w:szCs w:val="24"/>
          <w:u w:val="single"/>
        </w:rPr>
      </w:pPr>
      <w:r w:rsidRPr="0093708D">
        <w:rPr>
          <w:rFonts w:ascii="Times New Roman" w:hAnsi="Times New Roman" w:cs="Times New Roman"/>
          <w:b/>
          <w:sz w:val="24"/>
          <w:szCs w:val="24"/>
          <w:u w:val="single"/>
        </w:rPr>
        <w:t>Oferty i wnioski o dopuszczenie do udziału w postępowaniu o udzielenie zamówienia publicznego składa się pod rygorem nieważności w formie pisemnej</w:t>
      </w:r>
      <w:r w:rsidR="005C756B" w:rsidRPr="0093708D">
        <w:rPr>
          <w:rFonts w:ascii="Times New Roman" w:hAnsi="Times New Roman" w:cs="Times New Roman"/>
          <w:b/>
          <w:sz w:val="24"/>
          <w:szCs w:val="24"/>
          <w:u w:val="single"/>
        </w:rPr>
        <w:t>.</w:t>
      </w:r>
    </w:p>
    <w:p w14:paraId="18546937" w14:textId="45247CBA" w:rsidR="00DC57F6" w:rsidRPr="00DC57F6" w:rsidRDefault="00DC57F6" w:rsidP="00DC57F6">
      <w:pPr>
        <w:numPr>
          <w:ilvl w:val="0"/>
          <w:numId w:val="28"/>
        </w:numPr>
        <w:tabs>
          <w:tab w:val="clear" w:pos="360"/>
        </w:tabs>
        <w:spacing w:after="0" w:line="240" w:lineRule="auto"/>
        <w:ind w:left="540" w:hanging="540"/>
        <w:jc w:val="both"/>
        <w:rPr>
          <w:rFonts w:ascii="Times New Roman" w:hAnsi="Times New Roman" w:cs="Times New Roman"/>
          <w:sz w:val="24"/>
          <w:szCs w:val="24"/>
        </w:rPr>
      </w:pPr>
      <w:r w:rsidRPr="0093708D">
        <w:rPr>
          <w:rFonts w:ascii="Times New Roman" w:hAnsi="Times New Roman" w:cs="Times New Roman"/>
          <w:sz w:val="24"/>
          <w:szCs w:val="24"/>
        </w:rPr>
        <w:t>W niniejszym postępowaniu wszelkie oświadczenia, wnioski, zawi</w:t>
      </w:r>
      <w:r w:rsidRPr="00DC57F6">
        <w:rPr>
          <w:rFonts w:ascii="Times New Roman" w:hAnsi="Times New Roman" w:cs="Times New Roman"/>
          <w:sz w:val="24"/>
          <w:szCs w:val="24"/>
        </w:rPr>
        <w:t xml:space="preserve">adomienia oraz informacje przekazywane będą w formie: </w:t>
      </w:r>
    </w:p>
    <w:p w14:paraId="79552C08" w14:textId="77777777" w:rsidR="00DC57F6" w:rsidRPr="00DC57F6" w:rsidRDefault="00DC57F6" w:rsidP="00DC57F6">
      <w:pPr>
        <w:numPr>
          <w:ilvl w:val="0"/>
          <w:numId w:val="29"/>
        </w:numPr>
        <w:spacing w:after="0" w:line="240" w:lineRule="auto"/>
        <w:jc w:val="both"/>
        <w:rPr>
          <w:rFonts w:ascii="Times New Roman" w:hAnsi="Times New Roman" w:cs="Times New Roman"/>
          <w:sz w:val="24"/>
          <w:szCs w:val="24"/>
        </w:rPr>
      </w:pPr>
      <w:r w:rsidRPr="00DC57F6">
        <w:rPr>
          <w:rFonts w:ascii="Times New Roman" w:hAnsi="Times New Roman" w:cs="Times New Roman"/>
          <w:sz w:val="24"/>
          <w:szCs w:val="24"/>
        </w:rPr>
        <w:t xml:space="preserve">pisemnej, </w:t>
      </w:r>
    </w:p>
    <w:p w14:paraId="538732EE" w14:textId="1E7E4300" w:rsidR="00DC57F6" w:rsidRPr="00DC57F6" w:rsidRDefault="00DC57F6" w:rsidP="00DC57F6">
      <w:pPr>
        <w:numPr>
          <w:ilvl w:val="0"/>
          <w:numId w:val="29"/>
        </w:numPr>
        <w:spacing w:after="0" w:line="240" w:lineRule="auto"/>
        <w:jc w:val="both"/>
        <w:rPr>
          <w:rFonts w:ascii="Times New Roman" w:hAnsi="Times New Roman" w:cs="Times New Roman"/>
          <w:sz w:val="24"/>
          <w:szCs w:val="24"/>
        </w:rPr>
      </w:pPr>
      <w:r w:rsidRPr="00DC57F6">
        <w:rPr>
          <w:rFonts w:ascii="Times New Roman" w:hAnsi="Times New Roman" w:cs="Times New Roman"/>
          <w:sz w:val="24"/>
          <w:szCs w:val="24"/>
        </w:rPr>
        <w:t xml:space="preserve">faksem nr </w:t>
      </w:r>
      <w:r w:rsidR="00D35511">
        <w:rPr>
          <w:rFonts w:ascii="Times New Roman" w:hAnsi="Times New Roman" w:cs="Times New Roman"/>
          <w:sz w:val="24"/>
          <w:szCs w:val="24"/>
        </w:rPr>
        <w:t>63</w:t>
      </w:r>
      <w:r w:rsidRPr="00DC57F6">
        <w:rPr>
          <w:rFonts w:ascii="Times New Roman" w:hAnsi="Times New Roman" w:cs="Times New Roman"/>
          <w:sz w:val="24"/>
          <w:szCs w:val="24"/>
        </w:rPr>
        <w:t xml:space="preserve"> </w:t>
      </w:r>
      <w:r>
        <w:rPr>
          <w:rFonts w:ascii="Times New Roman" w:hAnsi="Times New Roman" w:cs="Times New Roman"/>
          <w:sz w:val="24"/>
          <w:szCs w:val="24"/>
        </w:rPr>
        <w:t>279</w:t>
      </w:r>
      <w:r w:rsidRPr="00DC57F6">
        <w:rPr>
          <w:rFonts w:ascii="Times New Roman" w:hAnsi="Times New Roman" w:cs="Times New Roman"/>
          <w:sz w:val="24"/>
          <w:szCs w:val="24"/>
        </w:rPr>
        <w:t>-</w:t>
      </w:r>
      <w:r>
        <w:rPr>
          <w:rFonts w:ascii="Times New Roman" w:hAnsi="Times New Roman" w:cs="Times New Roman"/>
          <w:sz w:val="24"/>
          <w:szCs w:val="24"/>
        </w:rPr>
        <w:t>17</w:t>
      </w:r>
      <w:r w:rsidRPr="00DC57F6">
        <w:rPr>
          <w:rFonts w:ascii="Times New Roman" w:hAnsi="Times New Roman" w:cs="Times New Roman"/>
          <w:sz w:val="24"/>
          <w:szCs w:val="24"/>
        </w:rPr>
        <w:t>-</w:t>
      </w:r>
      <w:r>
        <w:rPr>
          <w:rFonts w:ascii="Times New Roman" w:hAnsi="Times New Roman" w:cs="Times New Roman"/>
          <w:sz w:val="24"/>
          <w:szCs w:val="24"/>
        </w:rPr>
        <w:t>21</w:t>
      </w:r>
      <w:r w:rsidRPr="00DC57F6">
        <w:rPr>
          <w:rFonts w:ascii="Times New Roman" w:hAnsi="Times New Roman" w:cs="Times New Roman"/>
          <w:sz w:val="24"/>
          <w:szCs w:val="24"/>
        </w:rPr>
        <w:t xml:space="preserve"> </w:t>
      </w:r>
    </w:p>
    <w:p w14:paraId="04B9B067" w14:textId="77777777" w:rsidR="00DC57F6" w:rsidRPr="00DC57F6" w:rsidRDefault="00DC57F6" w:rsidP="00DC57F6">
      <w:pPr>
        <w:numPr>
          <w:ilvl w:val="0"/>
          <w:numId w:val="29"/>
        </w:numPr>
        <w:spacing w:after="0" w:line="240" w:lineRule="auto"/>
        <w:jc w:val="both"/>
        <w:rPr>
          <w:rFonts w:ascii="Times New Roman" w:hAnsi="Times New Roman" w:cs="Times New Roman"/>
          <w:sz w:val="24"/>
          <w:szCs w:val="24"/>
        </w:rPr>
      </w:pPr>
      <w:r w:rsidRPr="00DC57F6">
        <w:rPr>
          <w:rFonts w:ascii="Times New Roman" w:hAnsi="Times New Roman" w:cs="Times New Roman"/>
          <w:sz w:val="24"/>
          <w:szCs w:val="24"/>
        </w:rPr>
        <w:t xml:space="preserve">drogą elektroniczną:  </w:t>
      </w:r>
      <w:hyperlink r:id="rId10" w:history="1">
        <w:r w:rsidRPr="00D21CAB">
          <w:rPr>
            <w:rStyle w:val="Hipercze"/>
            <w:rFonts w:ascii="Times New Roman" w:hAnsi="Times New Roman" w:cs="Times New Roman"/>
            <w:sz w:val="24"/>
            <w:szCs w:val="24"/>
          </w:rPr>
          <w:t>sekretariat@przykona.edu.pl</w:t>
        </w:r>
      </w:hyperlink>
      <w:r>
        <w:rPr>
          <w:rFonts w:ascii="Times New Roman" w:hAnsi="Times New Roman" w:cs="Times New Roman"/>
          <w:sz w:val="24"/>
          <w:szCs w:val="24"/>
        </w:rPr>
        <w:t xml:space="preserve"> </w:t>
      </w:r>
    </w:p>
    <w:p w14:paraId="62B10E06" w14:textId="77777777" w:rsidR="00DC57F6" w:rsidRPr="00DC57F6" w:rsidRDefault="00DC57F6" w:rsidP="00DC57F6">
      <w:pPr>
        <w:ind w:firstLine="360"/>
        <w:jc w:val="both"/>
        <w:rPr>
          <w:rFonts w:ascii="Times New Roman" w:hAnsi="Times New Roman" w:cs="Times New Roman"/>
          <w:b/>
          <w:bCs/>
          <w:i/>
          <w:iCs/>
          <w:sz w:val="24"/>
          <w:szCs w:val="24"/>
        </w:rPr>
      </w:pPr>
      <w:r w:rsidRPr="00DC57F6">
        <w:rPr>
          <w:rFonts w:ascii="Times New Roman" w:hAnsi="Times New Roman" w:cs="Times New Roman"/>
          <w:b/>
          <w:bCs/>
          <w:i/>
          <w:iCs/>
          <w:sz w:val="24"/>
          <w:szCs w:val="24"/>
        </w:rPr>
        <w:t xml:space="preserve">przy czym zawsze dopuszczalna jest forma pisemna. </w:t>
      </w:r>
    </w:p>
    <w:p w14:paraId="3D73D545" w14:textId="6CDD0F45" w:rsidR="00DC57F6" w:rsidRPr="0093708D" w:rsidRDefault="00DC57F6" w:rsidP="00DC57F6">
      <w:pPr>
        <w:jc w:val="both"/>
        <w:rPr>
          <w:rFonts w:ascii="Times New Roman" w:hAnsi="Times New Roman" w:cs="Times New Roman"/>
          <w:sz w:val="24"/>
          <w:szCs w:val="24"/>
        </w:rPr>
      </w:pPr>
      <w:r w:rsidRPr="00DC57F6">
        <w:rPr>
          <w:rFonts w:ascii="Times New Roman" w:hAnsi="Times New Roman" w:cs="Times New Roman"/>
          <w:sz w:val="24"/>
          <w:szCs w:val="24"/>
        </w:rPr>
        <w:lastRenderedPageBreak/>
        <w:t xml:space="preserve">Oświadczenia, zawiadomienia, wnioski, pytania, wyjaśnienia przekazane </w:t>
      </w:r>
      <w:r w:rsidRPr="00DC57F6">
        <w:rPr>
          <w:rFonts w:ascii="Times New Roman" w:hAnsi="Times New Roman" w:cs="Times New Roman"/>
          <w:sz w:val="24"/>
          <w:szCs w:val="24"/>
        </w:rPr>
        <w:br/>
      </w:r>
      <w:r w:rsidRPr="0093708D">
        <w:rPr>
          <w:rFonts w:ascii="Times New Roman" w:hAnsi="Times New Roman" w:cs="Times New Roman"/>
          <w:sz w:val="24"/>
          <w:szCs w:val="24"/>
        </w:rPr>
        <w:t xml:space="preserve">do Zamawiającego za pomocą faksu lub poczty elektronicznej uważa się za złożone w terminie, jeżeli ich treść dotrze do Zamawiającego na właściwy adres i w godzinach pracy </w:t>
      </w:r>
      <w:r w:rsidR="00934EA4" w:rsidRPr="0093708D">
        <w:rPr>
          <w:rFonts w:ascii="Times New Roman" w:hAnsi="Times New Roman" w:cs="Times New Roman"/>
          <w:b/>
          <w:sz w:val="24"/>
          <w:szCs w:val="24"/>
        </w:rPr>
        <w:t>Sekretariatu Zespołu Szkół w Przykonie</w:t>
      </w:r>
      <w:r w:rsidRPr="0093708D">
        <w:rPr>
          <w:rFonts w:ascii="Times New Roman" w:hAnsi="Times New Roman" w:cs="Times New Roman"/>
          <w:sz w:val="24"/>
          <w:szCs w:val="24"/>
        </w:rPr>
        <w:t>, przed upływem wyznaczonego terminu.</w:t>
      </w:r>
    </w:p>
    <w:p w14:paraId="09C82FAC" w14:textId="0EBEA338" w:rsidR="00DC57F6" w:rsidRPr="0093708D" w:rsidRDefault="005C756B" w:rsidP="00DC57F6">
      <w:pPr>
        <w:numPr>
          <w:ilvl w:val="0"/>
          <w:numId w:val="28"/>
        </w:numPr>
        <w:tabs>
          <w:tab w:val="left" w:pos="323"/>
        </w:tabs>
        <w:suppressAutoHyphens/>
        <w:spacing w:after="0"/>
        <w:jc w:val="both"/>
        <w:rPr>
          <w:rFonts w:ascii="Times New Roman" w:hAnsi="Times New Roman" w:cs="Times New Roman"/>
          <w:b/>
          <w:sz w:val="24"/>
          <w:szCs w:val="24"/>
        </w:rPr>
      </w:pPr>
      <w:r w:rsidRPr="0093708D">
        <w:rPr>
          <w:rFonts w:ascii="Times New Roman" w:hAnsi="Times New Roman" w:cs="Times New Roman"/>
          <w:b/>
          <w:sz w:val="24"/>
          <w:szCs w:val="24"/>
        </w:rPr>
        <w:t>Jeżeli Zamawiający lub Wykonawca przekazują oświadczenia, wnioski, zawiadomienia oraz informacje za pośrednictwem faksu lub przy użyciu środków komunikacji elektronicznej w rozumieniu ustawy z dnia 18 lipca 2002 r. o świadczeniu usług drogą elektroniczną, każda ze stron na żądanie drugiej strony niezwłocznie potwierdza fakt ich otrzymania;</w:t>
      </w:r>
    </w:p>
    <w:p w14:paraId="3B2C2692" w14:textId="77777777" w:rsidR="00DC57F6" w:rsidRPr="00DC57F6" w:rsidRDefault="00DC57F6" w:rsidP="00DC57F6">
      <w:pPr>
        <w:numPr>
          <w:ilvl w:val="0"/>
          <w:numId w:val="28"/>
        </w:numPr>
        <w:tabs>
          <w:tab w:val="left" w:pos="323"/>
          <w:tab w:val="num" w:pos="644"/>
        </w:tabs>
        <w:suppressAutoHyphens/>
        <w:spacing w:after="0"/>
        <w:ind w:left="0" w:firstLine="0"/>
        <w:jc w:val="both"/>
        <w:rPr>
          <w:rFonts w:ascii="Times New Roman" w:hAnsi="Times New Roman" w:cs="Times New Roman"/>
          <w:sz w:val="24"/>
          <w:szCs w:val="24"/>
        </w:rPr>
      </w:pPr>
      <w:r w:rsidRPr="0093708D">
        <w:rPr>
          <w:rFonts w:ascii="Times New Roman" w:hAnsi="Times New Roman" w:cs="Times New Roman"/>
          <w:sz w:val="24"/>
          <w:szCs w:val="24"/>
        </w:rPr>
        <w:t xml:space="preserve">W przypadku braku potwierdzenia otrzymania wiadomości przez Wykonawcę </w:t>
      </w:r>
      <w:r w:rsidRPr="00DC57F6">
        <w:rPr>
          <w:rFonts w:ascii="Times New Roman" w:hAnsi="Times New Roman" w:cs="Times New Roman"/>
          <w:sz w:val="24"/>
          <w:szCs w:val="24"/>
        </w:rPr>
        <w:t>domniemywa się, iż pismo wysłane przez Zamawiającego na ostatni znany adres pocztowy, mailowy lub numer faksu podany przez Wykonawcę zostało mu doręczone w sposób umożliwiający zapoznanie się Wykonawcy z tym pismem. W przypadku doręczenia pisma za pośrednictwem operatora pocztowego stosuje się zasady wynikające z art. 44 §2,3,4  Kodeksu postępowania administracyjnego.</w:t>
      </w:r>
    </w:p>
    <w:p w14:paraId="27D07D31" w14:textId="77777777" w:rsidR="00025FCD" w:rsidRPr="00DC57F6" w:rsidRDefault="00DC57F6" w:rsidP="00DC57F6">
      <w:pPr>
        <w:tabs>
          <w:tab w:val="left" w:pos="323"/>
        </w:tabs>
        <w:jc w:val="both"/>
        <w:rPr>
          <w:rFonts w:ascii="Times New Roman" w:hAnsi="Times New Roman" w:cs="Times New Roman"/>
          <w:sz w:val="24"/>
          <w:szCs w:val="24"/>
        </w:rPr>
      </w:pPr>
      <w:r w:rsidRPr="00DC57F6">
        <w:rPr>
          <w:rFonts w:ascii="Times New Roman" w:hAnsi="Times New Roman" w:cs="Times New Roman"/>
          <w:sz w:val="24"/>
          <w:szCs w:val="24"/>
        </w:rPr>
        <w:t>Jeżeli Wykonawca po złożeniu oferty zmienił adres siedziby i nie poinformował o tym fakcie Zamawiającego, przesłanie pisma na ostatni znany Zamawiającemu adres Wykonawcy uznaje si</w:t>
      </w:r>
      <w:r>
        <w:rPr>
          <w:rFonts w:ascii="Times New Roman" w:hAnsi="Times New Roman" w:cs="Times New Roman"/>
          <w:sz w:val="24"/>
          <w:szCs w:val="24"/>
        </w:rPr>
        <w:t>ę za skuteczne jego doręczenie.</w:t>
      </w:r>
    </w:p>
    <w:p w14:paraId="045F8597" w14:textId="77777777" w:rsidR="00025FCD" w:rsidRDefault="00025FCD" w:rsidP="00025FCD">
      <w:pPr>
        <w:spacing w:after="0" w:line="240" w:lineRule="auto"/>
        <w:rPr>
          <w:rFonts w:ascii="Times New Roman" w:eastAsia="Times New Roman" w:hAnsi="Times New Roman" w:cs="Times New Roman"/>
          <w:sz w:val="24"/>
          <w:szCs w:val="24"/>
          <w:lang w:eastAsia="pl-PL"/>
        </w:rPr>
      </w:pPr>
    </w:p>
    <w:p w14:paraId="5F949B97" w14:textId="77777777" w:rsidR="00025FCD" w:rsidRDefault="00025FCD" w:rsidP="00025FCD">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IX. OSOBY UPRAWNIONE DO KONTAKTU Z WYKONAWCĄ:</w:t>
      </w:r>
    </w:p>
    <w:p w14:paraId="6321D05C" w14:textId="77777777" w:rsidR="00025FCD" w:rsidRPr="00BD00DE" w:rsidRDefault="00025FCD" w:rsidP="00025FCD">
      <w:pPr>
        <w:spacing w:after="0" w:line="240" w:lineRule="auto"/>
        <w:rPr>
          <w:rFonts w:ascii="Times New Roman" w:eastAsia="Times New Roman" w:hAnsi="Times New Roman" w:cs="Times New Roman"/>
          <w:strike/>
          <w:sz w:val="24"/>
          <w:szCs w:val="24"/>
          <w:lang w:eastAsia="pl-PL"/>
        </w:rPr>
      </w:pPr>
    </w:p>
    <w:p w14:paraId="40AA2AFA" w14:textId="77777777" w:rsidR="003B40DF" w:rsidRPr="0093708D" w:rsidRDefault="00BD00DE" w:rsidP="003B40DF">
      <w:pPr>
        <w:pStyle w:val="Akapitzlist"/>
        <w:numPr>
          <w:ilvl w:val="0"/>
          <w:numId w:val="44"/>
        </w:numPr>
        <w:spacing w:after="0" w:line="240" w:lineRule="auto"/>
        <w:rPr>
          <w:rFonts w:ascii="Times New Roman" w:eastAsia="Times New Roman" w:hAnsi="Times New Roman" w:cs="Times New Roman"/>
          <w:b/>
          <w:sz w:val="24"/>
          <w:szCs w:val="24"/>
          <w:lang w:eastAsia="pl-PL"/>
        </w:rPr>
      </w:pPr>
      <w:r w:rsidRPr="0093708D">
        <w:rPr>
          <w:rFonts w:ascii="Times New Roman" w:eastAsia="Times New Roman" w:hAnsi="Times New Roman" w:cs="Times New Roman"/>
          <w:b/>
          <w:sz w:val="24"/>
          <w:szCs w:val="24"/>
          <w:lang w:eastAsia="pl-PL"/>
        </w:rPr>
        <w:t xml:space="preserve">Uprawnionym do bezpośredniego kontaktowania się z Wykonawcą jest Piotr Pasturek – Kierownik gospodarczy Zespołu Szkół w Przykonie, tel. </w:t>
      </w:r>
      <w:r w:rsidR="003B40DF" w:rsidRPr="0093708D">
        <w:rPr>
          <w:rFonts w:ascii="Times New Roman" w:eastAsia="Times New Roman" w:hAnsi="Times New Roman" w:cs="Times New Roman"/>
          <w:b/>
          <w:sz w:val="24"/>
          <w:szCs w:val="24"/>
          <w:lang w:eastAsia="pl-PL"/>
        </w:rPr>
        <w:t xml:space="preserve">63 279 17 21, który wyjaśnień  udzielać będzie </w:t>
      </w:r>
      <w:r w:rsidRPr="0093708D">
        <w:rPr>
          <w:rFonts w:ascii="Times New Roman" w:eastAsia="Times New Roman" w:hAnsi="Times New Roman" w:cs="Times New Roman"/>
          <w:b/>
          <w:sz w:val="24"/>
          <w:szCs w:val="24"/>
          <w:lang w:eastAsia="pl-PL"/>
        </w:rPr>
        <w:t>w</w:t>
      </w:r>
      <w:r w:rsidR="003B40DF" w:rsidRPr="0093708D">
        <w:rPr>
          <w:rFonts w:ascii="Times New Roman" w:eastAsia="Times New Roman" w:hAnsi="Times New Roman" w:cs="Times New Roman"/>
          <w:b/>
          <w:sz w:val="24"/>
          <w:szCs w:val="24"/>
          <w:lang w:eastAsia="pl-PL"/>
        </w:rPr>
        <w:t xml:space="preserve"> godz. 8 -14  w siedzibie </w:t>
      </w:r>
      <w:r w:rsidRPr="0093708D">
        <w:rPr>
          <w:rFonts w:ascii="Times New Roman" w:eastAsia="Times New Roman" w:hAnsi="Times New Roman" w:cs="Times New Roman"/>
          <w:b/>
          <w:sz w:val="24"/>
          <w:szCs w:val="24"/>
          <w:lang w:eastAsia="pl-PL"/>
        </w:rPr>
        <w:t>Zespołu Szkół w Przykonie, ul. Szkolna 4A</w:t>
      </w:r>
      <w:r w:rsidR="003B40DF" w:rsidRPr="0093708D">
        <w:rPr>
          <w:rFonts w:ascii="Times New Roman" w:eastAsia="Times New Roman" w:hAnsi="Times New Roman" w:cs="Times New Roman"/>
          <w:b/>
          <w:sz w:val="24"/>
          <w:szCs w:val="24"/>
          <w:lang w:eastAsia="pl-PL"/>
        </w:rPr>
        <w:t xml:space="preserve"> 62-731 Przykona</w:t>
      </w:r>
    </w:p>
    <w:p w14:paraId="79E18D23" w14:textId="77777777" w:rsidR="003B40DF" w:rsidRPr="0093708D" w:rsidRDefault="00025FCD" w:rsidP="003B40DF">
      <w:pPr>
        <w:pStyle w:val="Akapitzlist"/>
        <w:numPr>
          <w:ilvl w:val="0"/>
          <w:numId w:val="44"/>
        </w:numPr>
        <w:spacing w:after="0" w:line="240" w:lineRule="auto"/>
        <w:rPr>
          <w:rFonts w:ascii="Times New Roman" w:eastAsia="Times New Roman" w:hAnsi="Times New Roman" w:cs="Times New Roman"/>
          <w:sz w:val="24"/>
          <w:szCs w:val="24"/>
          <w:lang w:eastAsia="pl-PL"/>
        </w:rPr>
      </w:pPr>
      <w:r w:rsidRPr="0093708D">
        <w:rPr>
          <w:rFonts w:ascii="Times New Roman" w:eastAsia="Times New Roman" w:hAnsi="Times New Roman" w:cs="Times New Roman"/>
          <w:sz w:val="24"/>
          <w:szCs w:val="24"/>
          <w:lang w:eastAsia="pl-PL"/>
        </w:rPr>
        <w:t xml:space="preserve">Wykonawca może zwrócić się </w:t>
      </w:r>
      <w:r w:rsidRPr="0093708D">
        <w:rPr>
          <w:rFonts w:ascii="Times New Roman" w:eastAsia="Times New Roman" w:hAnsi="Times New Roman" w:cs="Times New Roman"/>
          <w:sz w:val="24"/>
          <w:szCs w:val="24"/>
          <w:u w:val="single"/>
          <w:lang w:eastAsia="pl-PL"/>
        </w:rPr>
        <w:t xml:space="preserve">wyłącznie na piśmie </w:t>
      </w:r>
      <w:r w:rsidRPr="0093708D">
        <w:rPr>
          <w:rFonts w:ascii="Times New Roman" w:eastAsia="Times New Roman" w:hAnsi="Times New Roman" w:cs="Times New Roman"/>
          <w:sz w:val="24"/>
          <w:szCs w:val="24"/>
          <w:lang w:eastAsia="pl-PL"/>
        </w:rPr>
        <w:t>do Zamawiającego o wyjaśnienie  dot. SIWZ.</w:t>
      </w:r>
    </w:p>
    <w:p w14:paraId="3B958F4B" w14:textId="18766AE1" w:rsidR="003B40DF" w:rsidRPr="0093708D" w:rsidRDefault="003B40DF" w:rsidP="009E44BD">
      <w:pPr>
        <w:pStyle w:val="Akapitzlist"/>
        <w:numPr>
          <w:ilvl w:val="0"/>
          <w:numId w:val="44"/>
        </w:numPr>
        <w:spacing w:after="0" w:line="240" w:lineRule="auto"/>
        <w:rPr>
          <w:rFonts w:ascii="Times New Roman" w:eastAsia="Times New Roman" w:hAnsi="Times New Roman" w:cs="Times New Roman"/>
          <w:b/>
          <w:sz w:val="24"/>
          <w:szCs w:val="24"/>
          <w:lang w:eastAsia="pl-PL"/>
        </w:rPr>
      </w:pPr>
      <w:r w:rsidRPr="0093708D">
        <w:rPr>
          <w:rFonts w:ascii="Times New Roman" w:eastAsia="Times New Roman" w:hAnsi="Times New Roman" w:cs="Times New Roman"/>
          <w:b/>
          <w:sz w:val="24"/>
          <w:szCs w:val="24"/>
          <w:lang w:eastAsia="pl-PL"/>
        </w:rPr>
        <w:t xml:space="preserve">Zamawiający odpowie na każde zapytanie niezwłocznie, w formie elektronicznej, które zostanie zamieszczone na stronie internetowej </w:t>
      </w:r>
      <w:hyperlink r:id="rId11" w:history="1">
        <w:r w:rsidRPr="0093708D">
          <w:rPr>
            <w:rStyle w:val="Hipercze"/>
            <w:b/>
            <w:color w:val="auto"/>
            <w:sz w:val="24"/>
          </w:rPr>
          <w:t>www.przykona.edu.pl</w:t>
        </w:r>
      </w:hyperlink>
    </w:p>
    <w:p w14:paraId="39B12860" w14:textId="26F3F435" w:rsidR="00025FCD" w:rsidRPr="0093708D" w:rsidRDefault="00025FCD" w:rsidP="009E44BD">
      <w:pPr>
        <w:pStyle w:val="Akapitzlist"/>
        <w:numPr>
          <w:ilvl w:val="0"/>
          <w:numId w:val="44"/>
        </w:numPr>
        <w:spacing w:after="0" w:line="240" w:lineRule="auto"/>
        <w:rPr>
          <w:rFonts w:ascii="Times New Roman" w:eastAsia="Times New Roman" w:hAnsi="Times New Roman" w:cs="Times New Roman"/>
          <w:sz w:val="24"/>
          <w:szCs w:val="24"/>
          <w:lang w:eastAsia="pl-PL"/>
        </w:rPr>
      </w:pPr>
      <w:r w:rsidRPr="0093708D">
        <w:rPr>
          <w:rFonts w:ascii="Times New Roman" w:eastAsia="Times New Roman" w:hAnsi="Times New Roman" w:cs="Times New Roman"/>
          <w:sz w:val="24"/>
          <w:szCs w:val="24"/>
          <w:lang w:eastAsia="pl-PL"/>
        </w:rPr>
        <w:t>Zamawiający nie zamierza zwoływać zebrania wykonawców.</w:t>
      </w:r>
    </w:p>
    <w:p w14:paraId="5C66C52A" w14:textId="77777777" w:rsidR="00025FCD" w:rsidRPr="0093708D" w:rsidRDefault="00025FCD" w:rsidP="00025FCD">
      <w:pPr>
        <w:spacing w:after="0" w:line="240" w:lineRule="auto"/>
        <w:ind w:left="360"/>
        <w:rPr>
          <w:rFonts w:ascii="Times New Roman" w:eastAsia="Times New Roman" w:hAnsi="Times New Roman" w:cs="Times New Roman"/>
          <w:sz w:val="24"/>
          <w:szCs w:val="24"/>
          <w:lang w:eastAsia="pl-PL"/>
        </w:rPr>
      </w:pPr>
    </w:p>
    <w:p w14:paraId="6DA6B160" w14:textId="77777777" w:rsidR="00025FCD" w:rsidRDefault="00025FCD" w:rsidP="00025FCD">
      <w:pPr>
        <w:spacing w:after="0" w:line="240" w:lineRule="auto"/>
        <w:rPr>
          <w:rFonts w:ascii="Times New Roman" w:eastAsia="Times New Roman" w:hAnsi="Times New Roman" w:cs="Times New Roman"/>
          <w:sz w:val="24"/>
          <w:szCs w:val="24"/>
          <w:lang w:eastAsia="pl-PL"/>
        </w:rPr>
      </w:pPr>
    </w:p>
    <w:p w14:paraId="2EEF96E7" w14:textId="77777777" w:rsidR="00025FCD" w:rsidRDefault="00025FCD" w:rsidP="00025FCD">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X. TERMIN ZWIĄZANIA OFERTĄ:</w:t>
      </w:r>
    </w:p>
    <w:p w14:paraId="387CEC77" w14:textId="77777777" w:rsidR="00025FCD" w:rsidRDefault="00025FCD" w:rsidP="00025FCD">
      <w:pPr>
        <w:spacing w:after="0" w:line="240" w:lineRule="auto"/>
        <w:rPr>
          <w:rFonts w:ascii="Times New Roman" w:eastAsia="Times New Roman" w:hAnsi="Times New Roman" w:cs="Times New Roman"/>
          <w:sz w:val="24"/>
          <w:szCs w:val="24"/>
          <w:lang w:eastAsia="pl-PL"/>
        </w:rPr>
      </w:pPr>
    </w:p>
    <w:p w14:paraId="2B887530" w14:textId="77777777" w:rsidR="00025FCD" w:rsidRDefault="00025FCD" w:rsidP="00025FCD">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Okres  związania wykonawcy złożoną ofertą wynosi </w:t>
      </w:r>
      <w:r>
        <w:rPr>
          <w:rFonts w:ascii="Times New Roman" w:eastAsia="Times New Roman" w:hAnsi="Times New Roman" w:cs="Times New Roman"/>
          <w:b/>
          <w:sz w:val="24"/>
          <w:szCs w:val="24"/>
          <w:lang w:eastAsia="pl-PL"/>
        </w:rPr>
        <w:t>30 dni,</w:t>
      </w:r>
      <w:r>
        <w:rPr>
          <w:rFonts w:ascii="Times New Roman" w:eastAsia="Times New Roman" w:hAnsi="Times New Roman" w:cs="Times New Roman"/>
          <w:sz w:val="24"/>
          <w:szCs w:val="24"/>
          <w:lang w:eastAsia="pl-PL"/>
        </w:rPr>
        <w:t xml:space="preserve"> licząc od upływu terminu składania ofert. Wykonawca samodzielnie lub na wniosek Zamawiającego może tylko raz, co najmniej na 3 dni przed upływem terminu związania ofertą, zwrócić się do wykonawców o wyrażenie zgody na przedłużenie terminu związania ofertą o oznaczony okres nie dłuższy jednak niż 60 dni.</w:t>
      </w:r>
    </w:p>
    <w:p w14:paraId="2D0471C1" w14:textId="77777777" w:rsidR="00025FCD" w:rsidRDefault="00025FCD" w:rsidP="00025FCD">
      <w:pPr>
        <w:spacing w:after="0" w:line="240" w:lineRule="auto"/>
        <w:rPr>
          <w:rFonts w:ascii="Times New Roman" w:eastAsia="Times New Roman" w:hAnsi="Times New Roman" w:cs="Times New Roman"/>
          <w:b/>
          <w:sz w:val="24"/>
          <w:szCs w:val="24"/>
          <w:lang w:eastAsia="pl-PL"/>
        </w:rPr>
      </w:pPr>
    </w:p>
    <w:p w14:paraId="1E8CBF40" w14:textId="77777777" w:rsidR="00025FCD" w:rsidRDefault="00025FCD" w:rsidP="00025FCD">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XI. OPIS SPOSOBU PRZYGOTOWANIA OFERT:</w:t>
      </w:r>
    </w:p>
    <w:p w14:paraId="1891AE54" w14:textId="77777777" w:rsidR="00025FCD" w:rsidRDefault="00025FCD" w:rsidP="00025FCD">
      <w:pPr>
        <w:spacing w:after="0" w:line="240" w:lineRule="auto"/>
        <w:rPr>
          <w:rFonts w:ascii="Times New Roman" w:eastAsia="Times New Roman" w:hAnsi="Times New Roman" w:cs="Times New Roman"/>
          <w:b/>
          <w:sz w:val="24"/>
          <w:szCs w:val="24"/>
          <w:lang w:eastAsia="pl-PL"/>
        </w:rPr>
      </w:pPr>
    </w:p>
    <w:p w14:paraId="27D98936" w14:textId="77777777" w:rsidR="00025FCD" w:rsidRDefault="00025FCD" w:rsidP="005C1BD0">
      <w:pPr>
        <w:numPr>
          <w:ilvl w:val="1"/>
          <w:numId w:val="4"/>
        </w:numPr>
        <w:tabs>
          <w:tab w:val="num" w:pos="1440"/>
        </w:tabs>
        <w:spacing w:after="0" w:line="240" w:lineRule="auto"/>
        <w:ind w:left="426" w:hanging="426"/>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Ofertę należy przygotować na formularzu stanowiącym </w:t>
      </w:r>
      <w:r>
        <w:rPr>
          <w:rFonts w:ascii="Times New Roman" w:eastAsia="Times New Roman" w:hAnsi="Times New Roman" w:cs="Times New Roman"/>
          <w:b/>
          <w:sz w:val="24"/>
          <w:szCs w:val="24"/>
          <w:u w:val="single"/>
          <w:lang w:eastAsia="pl-PL"/>
        </w:rPr>
        <w:t xml:space="preserve">Załącznik Nr 1 </w:t>
      </w:r>
      <w:r>
        <w:rPr>
          <w:rFonts w:ascii="Times New Roman" w:eastAsia="Times New Roman" w:hAnsi="Times New Roman" w:cs="Times New Roman"/>
          <w:sz w:val="24"/>
          <w:szCs w:val="24"/>
          <w:lang w:eastAsia="pl-PL"/>
        </w:rPr>
        <w:t>do niniejszej specyfikacji.</w:t>
      </w:r>
    </w:p>
    <w:p w14:paraId="5F719509" w14:textId="77777777" w:rsidR="00025FCD" w:rsidRDefault="00025FCD" w:rsidP="005C1BD0">
      <w:pPr>
        <w:numPr>
          <w:ilvl w:val="1"/>
          <w:numId w:val="4"/>
        </w:numPr>
        <w:spacing w:after="0" w:line="240" w:lineRule="auto"/>
        <w:ind w:left="360"/>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Oferta ma być sporządzona w formie pisemnej w języku polskim (na maszynie do pisania, komputerze lub nieścieralnym atramentem) oraz podpisana przez upoważnionego przedstawiciela wykonawcy.</w:t>
      </w:r>
    </w:p>
    <w:p w14:paraId="236F71DB" w14:textId="77777777" w:rsidR="00025FCD" w:rsidRDefault="00025FCD" w:rsidP="005C1BD0">
      <w:pPr>
        <w:numPr>
          <w:ilvl w:val="1"/>
          <w:numId w:val="4"/>
        </w:numPr>
        <w:spacing w:after="0" w:line="240" w:lineRule="auto"/>
        <w:ind w:left="360"/>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Wszystkie załączniki do oferty stanowiące oświadczenia powinny być również podpisane przez upoważnionego przedstawiciela wykonawcy.</w:t>
      </w:r>
    </w:p>
    <w:p w14:paraId="056FB481" w14:textId="77777777" w:rsidR="00025FCD" w:rsidRDefault="00025FCD" w:rsidP="005C1BD0">
      <w:pPr>
        <w:numPr>
          <w:ilvl w:val="1"/>
          <w:numId w:val="4"/>
        </w:numPr>
        <w:spacing w:after="0" w:line="240" w:lineRule="auto"/>
        <w:ind w:left="360"/>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Wszystkie </w:t>
      </w:r>
      <w:r>
        <w:rPr>
          <w:rFonts w:ascii="Times New Roman" w:eastAsia="Times New Roman" w:hAnsi="Times New Roman" w:cs="Times New Roman"/>
          <w:b/>
          <w:sz w:val="24"/>
          <w:szCs w:val="24"/>
          <w:u w:val="single"/>
          <w:lang w:eastAsia="pl-PL"/>
        </w:rPr>
        <w:t>zapisane strony</w:t>
      </w:r>
      <w:r>
        <w:rPr>
          <w:rFonts w:ascii="Times New Roman" w:eastAsia="Times New Roman" w:hAnsi="Times New Roman" w:cs="Times New Roman"/>
          <w:sz w:val="24"/>
          <w:szCs w:val="24"/>
          <w:lang w:eastAsia="pl-PL"/>
        </w:rPr>
        <w:t xml:space="preserve"> winny być ponumerowane.</w:t>
      </w:r>
    </w:p>
    <w:p w14:paraId="296C7974" w14:textId="77777777" w:rsidR="00025FCD" w:rsidRDefault="00025FCD" w:rsidP="005C1BD0">
      <w:pPr>
        <w:numPr>
          <w:ilvl w:val="1"/>
          <w:numId w:val="4"/>
        </w:numPr>
        <w:spacing w:after="0" w:line="240" w:lineRule="auto"/>
        <w:ind w:left="360"/>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Wszystkie strony oferty oraz wszystkie miejsca, w których wykonawca naniósł zmiany powinny być parafowane przez osobę podpisującą ofertę.</w:t>
      </w:r>
    </w:p>
    <w:p w14:paraId="417C20A5" w14:textId="77777777" w:rsidR="00025FCD" w:rsidRDefault="00025FCD" w:rsidP="005C1BD0">
      <w:pPr>
        <w:numPr>
          <w:ilvl w:val="1"/>
          <w:numId w:val="4"/>
        </w:numPr>
        <w:spacing w:after="0" w:line="240" w:lineRule="auto"/>
        <w:ind w:left="360"/>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Oferta winna znajdować się w zamkniętej, zapieczętowanej kopercie z napisem:</w:t>
      </w:r>
    </w:p>
    <w:p w14:paraId="51FD3B0C" w14:textId="77777777" w:rsidR="00025FCD" w:rsidRDefault="00025FCD" w:rsidP="00025FCD">
      <w:pPr>
        <w:spacing w:after="0" w:line="240" w:lineRule="auto"/>
        <w:ind w:left="360"/>
        <w:rPr>
          <w:rFonts w:ascii="Times New Roman" w:eastAsia="Times New Roman" w:hAnsi="Times New Roman" w:cs="Times New Roman"/>
          <w:sz w:val="24"/>
          <w:szCs w:val="24"/>
          <w:lang w:eastAsia="pl-PL"/>
        </w:rPr>
      </w:pPr>
    </w:p>
    <w:p w14:paraId="7ACF24C8" w14:textId="77777777" w:rsidR="00025FCD" w:rsidRDefault="00025FCD" w:rsidP="00025FCD">
      <w:pPr>
        <w:spacing w:after="0" w:line="240" w:lineRule="auto"/>
        <w:jc w:val="center"/>
        <w:rPr>
          <w:rFonts w:ascii="Times New Roman" w:eastAsia="Times New Roman" w:hAnsi="Times New Roman" w:cs="Times New Roman"/>
          <w:b/>
          <w:i/>
          <w:sz w:val="24"/>
          <w:szCs w:val="24"/>
          <w:lang w:eastAsia="pl-PL"/>
        </w:rPr>
      </w:pPr>
      <w:r>
        <w:rPr>
          <w:rFonts w:ascii="Times New Roman" w:eastAsia="Times New Roman" w:hAnsi="Times New Roman" w:cs="Times New Roman"/>
          <w:b/>
          <w:i/>
          <w:sz w:val="24"/>
          <w:szCs w:val="24"/>
          <w:lang w:eastAsia="pl-PL"/>
        </w:rPr>
        <w:t>Oferta  na zadanie: „</w:t>
      </w:r>
      <w:r>
        <w:rPr>
          <w:rFonts w:ascii="Times New Roman" w:eastAsia="Times New Roman" w:hAnsi="Times New Roman" w:cs="Times New Roman"/>
          <w:b/>
          <w:bCs/>
          <w:i/>
          <w:iCs/>
          <w:color w:val="000000"/>
          <w:sz w:val="24"/>
          <w:szCs w:val="24"/>
          <w:lang w:eastAsia="pl-PL"/>
        </w:rPr>
        <w:t>Dowóz uczniów do Zespołu Szkół w Przykonie</w:t>
      </w:r>
      <w:r>
        <w:rPr>
          <w:rFonts w:ascii="Times New Roman" w:eastAsia="Times New Roman" w:hAnsi="Times New Roman" w:cs="Times New Roman"/>
          <w:b/>
          <w:i/>
          <w:sz w:val="24"/>
          <w:szCs w:val="24"/>
          <w:lang w:eastAsia="pl-PL"/>
        </w:rPr>
        <w:t>”</w:t>
      </w:r>
    </w:p>
    <w:p w14:paraId="77C2FC4C" w14:textId="7DE6F447" w:rsidR="00025FCD" w:rsidRDefault="00025FCD" w:rsidP="00025FCD">
      <w:pPr>
        <w:tabs>
          <w:tab w:val="center" w:pos="4536"/>
          <w:tab w:val="left" w:pos="7335"/>
        </w:tabs>
        <w:spacing w:after="0" w:line="240" w:lineRule="auto"/>
        <w:rPr>
          <w:rFonts w:ascii="Times New Roman" w:eastAsia="Times New Roman" w:hAnsi="Times New Roman" w:cs="Times New Roman"/>
          <w:b/>
          <w:i/>
          <w:sz w:val="24"/>
          <w:szCs w:val="24"/>
          <w:vertAlign w:val="superscript"/>
          <w:lang w:eastAsia="pl-PL"/>
        </w:rPr>
      </w:pPr>
      <w:r>
        <w:rPr>
          <w:rFonts w:ascii="Times New Roman" w:eastAsia="Times New Roman" w:hAnsi="Times New Roman" w:cs="Times New Roman"/>
          <w:b/>
          <w:i/>
          <w:sz w:val="24"/>
          <w:szCs w:val="24"/>
          <w:lang w:eastAsia="pl-PL"/>
        </w:rPr>
        <w:tab/>
        <w:t xml:space="preserve">Nie otwierać przed </w:t>
      </w:r>
      <w:r w:rsidR="005812D3" w:rsidRPr="0093708D">
        <w:rPr>
          <w:rFonts w:ascii="Times New Roman" w:eastAsia="Times New Roman" w:hAnsi="Times New Roman" w:cs="Times New Roman"/>
          <w:b/>
          <w:i/>
          <w:sz w:val="24"/>
          <w:szCs w:val="24"/>
          <w:lang w:eastAsia="pl-PL"/>
        </w:rPr>
        <w:t>1</w:t>
      </w:r>
      <w:r w:rsidR="0093708D" w:rsidRPr="0093708D">
        <w:rPr>
          <w:rFonts w:ascii="Times New Roman" w:eastAsia="Times New Roman" w:hAnsi="Times New Roman" w:cs="Times New Roman"/>
          <w:b/>
          <w:i/>
          <w:sz w:val="24"/>
          <w:szCs w:val="24"/>
          <w:lang w:eastAsia="pl-PL"/>
        </w:rPr>
        <w:t>6</w:t>
      </w:r>
      <w:r w:rsidR="0093708D">
        <w:rPr>
          <w:rFonts w:ascii="Times New Roman" w:eastAsia="Times New Roman" w:hAnsi="Times New Roman" w:cs="Times New Roman"/>
          <w:b/>
          <w:i/>
          <w:color w:val="FF0000"/>
          <w:sz w:val="24"/>
          <w:szCs w:val="24"/>
          <w:lang w:eastAsia="pl-PL"/>
        </w:rPr>
        <w:t xml:space="preserve"> </w:t>
      </w:r>
      <w:r w:rsidRPr="00F477E4">
        <w:rPr>
          <w:rFonts w:ascii="Times New Roman" w:eastAsia="Times New Roman" w:hAnsi="Times New Roman" w:cs="Times New Roman"/>
          <w:b/>
          <w:i/>
          <w:sz w:val="24"/>
          <w:szCs w:val="24"/>
          <w:lang w:eastAsia="pl-PL"/>
        </w:rPr>
        <w:t xml:space="preserve"> – </w:t>
      </w:r>
      <w:r w:rsidR="00F477E4" w:rsidRPr="00F477E4">
        <w:rPr>
          <w:rFonts w:ascii="Times New Roman" w:eastAsia="Times New Roman" w:hAnsi="Times New Roman" w:cs="Times New Roman"/>
          <w:b/>
          <w:i/>
          <w:sz w:val="24"/>
          <w:szCs w:val="24"/>
          <w:lang w:eastAsia="pl-PL"/>
        </w:rPr>
        <w:t>08</w:t>
      </w:r>
      <w:r w:rsidRPr="00F477E4">
        <w:rPr>
          <w:rFonts w:ascii="Times New Roman" w:eastAsia="Times New Roman" w:hAnsi="Times New Roman" w:cs="Times New Roman"/>
          <w:b/>
          <w:i/>
          <w:sz w:val="24"/>
          <w:szCs w:val="24"/>
          <w:lang w:eastAsia="pl-PL"/>
        </w:rPr>
        <w:t xml:space="preserve"> – 201</w:t>
      </w:r>
      <w:r w:rsidR="00F477E4" w:rsidRPr="00F477E4">
        <w:rPr>
          <w:rFonts w:ascii="Times New Roman" w:eastAsia="Times New Roman" w:hAnsi="Times New Roman" w:cs="Times New Roman"/>
          <w:b/>
          <w:i/>
          <w:sz w:val="24"/>
          <w:szCs w:val="24"/>
          <w:lang w:eastAsia="pl-PL"/>
        </w:rPr>
        <w:t>6</w:t>
      </w:r>
      <w:r w:rsidR="0083514E" w:rsidRPr="00F477E4">
        <w:rPr>
          <w:rFonts w:ascii="Times New Roman" w:eastAsia="Times New Roman" w:hAnsi="Times New Roman" w:cs="Times New Roman"/>
          <w:b/>
          <w:i/>
          <w:sz w:val="24"/>
          <w:szCs w:val="24"/>
          <w:lang w:eastAsia="pl-PL"/>
        </w:rPr>
        <w:t xml:space="preserve"> </w:t>
      </w:r>
      <w:r w:rsidRPr="00F477E4">
        <w:rPr>
          <w:rFonts w:ascii="Times New Roman" w:eastAsia="Times New Roman" w:hAnsi="Times New Roman" w:cs="Times New Roman"/>
          <w:b/>
          <w:i/>
          <w:sz w:val="24"/>
          <w:szCs w:val="24"/>
          <w:lang w:eastAsia="pl-PL"/>
        </w:rPr>
        <w:t>r. godz. 10</w:t>
      </w:r>
      <w:r w:rsidRPr="00F477E4">
        <w:rPr>
          <w:rFonts w:ascii="Times New Roman" w:eastAsia="Times New Roman" w:hAnsi="Times New Roman" w:cs="Times New Roman"/>
          <w:b/>
          <w:i/>
          <w:sz w:val="24"/>
          <w:szCs w:val="24"/>
          <w:vertAlign w:val="superscript"/>
          <w:lang w:eastAsia="pl-PL"/>
        </w:rPr>
        <w:t>15</w:t>
      </w:r>
      <w:r w:rsidRPr="00F477E4">
        <w:rPr>
          <w:rFonts w:ascii="Times New Roman" w:eastAsia="Times New Roman" w:hAnsi="Times New Roman" w:cs="Times New Roman"/>
          <w:b/>
          <w:i/>
          <w:sz w:val="24"/>
          <w:szCs w:val="24"/>
          <w:vertAlign w:val="superscript"/>
          <w:lang w:eastAsia="pl-PL"/>
        </w:rPr>
        <w:tab/>
      </w:r>
    </w:p>
    <w:p w14:paraId="0E55E254" w14:textId="77777777" w:rsidR="00025FCD" w:rsidRDefault="00025FCD" w:rsidP="00025FCD">
      <w:pPr>
        <w:tabs>
          <w:tab w:val="center" w:pos="4536"/>
          <w:tab w:val="left" w:pos="7335"/>
        </w:tabs>
        <w:spacing w:after="0" w:line="240" w:lineRule="auto"/>
        <w:rPr>
          <w:rFonts w:ascii="Times New Roman" w:eastAsia="Times New Roman" w:hAnsi="Times New Roman" w:cs="Times New Roman"/>
          <w:b/>
          <w:sz w:val="24"/>
          <w:szCs w:val="24"/>
          <w:lang w:eastAsia="pl-PL"/>
        </w:rPr>
      </w:pPr>
    </w:p>
    <w:p w14:paraId="0FD86797" w14:textId="77777777" w:rsidR="00025FCD" w:rsidRDefault="00025FCD" w:rsidP="005C1BD0">
      <w:pPr>
        <w:numPr>
          <w:ilvl w:val="1"/>
          <w:numId w:val="4"/>
        </w:numPr>
        <w:spacing w:after="0" w:line="240" w:lineRule="auto"/>
        <w:ind w:left="360"/>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Do oferty należy dołączyć wszystkie dokumenty wymagane w specyfikacji oraz wypełnić wymagane załączniki.</w:t>
      </w:r>
    </w:p>
    <w:p w14:paraId="7C0AD2BC" w14:textId="77777777" w:rsidR="00025FCD" w:rsidRDefault="00025FCD" w:rsidP="005C1BD0">
      <w:pPr>
        <w:numPr>
          <w:ilvl w:val="1"/>
          <w:numId w:val="4"/>
        </w:numPr>
        <w:spacing w:after="0" w:line="240" w:lineRule="auto"/>
        <w:ind w:left="360"/>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przypadku załączenia kopii dokumentów – kopie te powinny być potwierdzone „za zgodność z oryginałem” przez osobę uprawnioną do składania oświadczeń woli w imieniu wykonawcy.</w:t>
      </w:r>
    </w:p>
    <w:p w14:paraId="4643700E" w14:textId="77777777" w:rsidR="00025FCD" w:rsidRDefault="00025FCD" w:rsidP="005C1BD0">
      <w:pPr>
        <w:numPr>
          <w:ilvl w:val="1"/>
          <w:numId w:val="4"/>
        </w:numPr>
        <w:spacing w:after="0" w:line="240" w:lineRule="auto"/>
        <w:ind w:left="360"/>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Upoważnienie do podpisania oferty powinno być dołączone do oferty o ile nie wynika ono z dokumentów załączonych do oferty.</w:t>
      </w:r>
    </w:p>
    <w:p w14:paraId="242EA95F" w14:textId="77777777" w:rsidR="00025FCD" w:rsidRDefault="00025FCD" w:rsidP="005C1BD0">
      <w:pPr>
        <w:numPr>
          <w:ilvl w:val="1"/>
          <w:numId w:val="4"/>
        </w:numPr>
        <w:spacing w:after="0" w:line="240" w:lineRule="auto"/>
        <w:ind w:left="360"/>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Wykonawca może wprowadzić zmiany lub wycofać złożoną ofertę pod warunkiem, że Zamawiający otrzyma pisemne powiadomienie o ich wprowadzeniu lub wycofaniu ofert przed upływem terminu składania ofert. Powiadomienie winno być opieczętowane i dostarczone w zamkniętej, zapieczętowanej kopercie z napisem określonym w pkt. 6 i oznaczonej dodatkowo napisem „</w:t>
      </w:r>
      <w:r>
        <w:rPr>
          <w:rFonts w:ascii="Times New Roman" w:eastAsia="Times New Roman" w:hAnsi="Times New Roman" w:cs="Times New Roman"/>
          <w:b/>
          <w:sz w:val="24"/>
          <w:szCs w:val="24"/>
          <w:lang w:eastAsia="pl-PL"/>
        </w:rPr>
        <w:t>ZMIANA</w:t>
      </w:r>
      <w:r>
        <w:rPr>
          <w:rFonts w:ascii="Times New Roman" w:eastAsia="Times New Roman" w:hAnsi="Times New Roman" w:cs="Times New Roman"/>
          <w:sz w:val="24"/>
          <w:szCs w:val="24"/>
          <w:lang w:eastAsia="pl-PL"/>
        </w:rPr>
        <w:t>” lub „</w:t>
      </w:r>
      <w:r>
        <w:rPr>
          <w:rFonts w:ascii="Times New Roman" w:eastAsia="Times New Roman" w:hAnsi="Times New Roman" w:cs="Times New Roman"/>
          <w:b/>
          <w:sz w:val="24"/>
          <w:szCs w:val="24"/>
          <w:lang w:eastAsia="pl-PL"/>
        </w:rPr>
        <w:t>WYCOFANIE</w:t>
      </w:r>
      <w:r>
        <w:rPr>
          <w:rFonts w:ascii="Times New Roman" w:eastAsia="Times New Roman" w:hAnsi="Times New Roman" w:cs="Times New Roman"/>
          <w:sz w:val="24"/>
          <w:szCs w:val="24"/>
          <w:lang w:eastAsia="pl-PL"/>
        </w:rPr>
        <w:t>”. Wykonawca nie może dokonać zmian i wycofać oferty po upływie terminu składania ofert.</w:t>
      </w:r>
    </w:p>
    <w:p w14:paraId="2D2464A6" w14:textId="77777777" w:rsidR="00025FCD" w:rsidRDefault="00025FCD" w:rsidP="005C1BD0">
      <w:pPr>
        <w:numPr>
          <w:ilvl w:val="1"/>
          <w:numId w:val="4"/>
        </w:numPr>
        <w:spacing w:after="0" w:line="240" w:lineRule="auto"/>
        <w:ind w:left="360"/>
        <w:rPr>
          <w:rFonts w:ascii="Times New Roman" w:eastAsia="Times New Roman" w:hAnsi="Times New Roman" w:cs="Times New Roman"/>
          <w:sz w:val="24"/>
          <w:szCs w:val="24"/>
          <w:lang w:eastAsia="pl-PL"/>
        </w:rPr>
      </w:pPr>
      <w:r>
        <w:rPr>
          <w:rFonts w:ascii="Times New Roman" w:eastAsia="Times New Roman" w:hAnsi="Times New Roman" w:cs="Times New Roman"/>
          <w:b/>
          <w:sz w:val="24"/>
          <w:szCs w:val="24"/>
          <w:lang w:eastAsia="pl-PL"/>
        </w:rPr>
        <w:t>Zaleca się , aby wykonawca zgromadził wszystkie informacje, które mogą być konieczne do przygotowania oferty.</w:t>
      </w:r>
    </w:p>
    <w:p w14:paraId="6836048D" w14:textId="77777777" w:rsidR="00025FCD" w:rsidRDefault="00025FCD" w:rsidP="005C1BD0">
      <w:pPr>
        <w:numPr>
          <w:ilvl w:val="1"/>
          <w:numId w:val="4"/>
        </w:numPr>
        <w:spacing w:after="0" w:line="240" w:lineRule="auto"/>
        <w:ind w:left="360"/>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Zamawiający, na życzenie  wykonawcy, umożliwi przeprowadzenie wizji lokalnej.</w:t>
      </w:r>
    </w:p>
    <w:p w14:paraId="7B5983AA" w14:textId="77777777" w:rsidR="00025FCD" w:rsidRDefault="00025FCD" w:rsidP="005C1BD0">
      <w:pPr>
        <w:numPr>
          <w:ilvl w:val="1"/>
          <w:numId w:val="4"/>
        </w:numPr>
        <w:spacing w:after="0" w:line="240" w:lineRule="auto"/>
        <w:ind w:left="360"/>
        <w:rPr>
          <w:rFonts w:ascii="Times New Roman" w:eastAsia="Times New Roman" w:hAnsi="Times New Roman" w:cs="Times New Roman"/>
          <w:sz w:val="24"/>
          <w:szCs w:val="24"/>
          <w:lang w:eastAsia="pl-PL"/>
        </w:rPr>
      </w:pPr>
      <w:r>
        <w:rPr>
          <w:rFonts w:ascii="Times New Roman" w:eastAsia="Times New Roman" w:hAnsi="Times New Roman" w:cs="Times New Roman"/>
          <w:b/>
          <w:sz w:val="24"/>
          <w:szCs w:val="24"/>
          <w:lang w:eastAsia="pl-PL"/>
        </w:rPr>
        <w:t xml:space="preserve">Zamawiający informuje, że zgodnie z art. 96 ust. 3 Ustawy Prawo zamówień publicznych  oferty składane w postępowaniu o zamówienie publiczne są jawne i podlegają udostępnieniu od chwili ich otwarcia , </w:t>
      </w:r>
      <w:r>
        <w:rPr>
          <w:rFonts w:ascii="Times New Roman" w:eastAsia="Times New Roman" w:hAnsi="Times New Roman" w:cs="Times New Roman"/>
          <w:sz w:val="24"/>
          <w:szCs w:val="24"/>
          <w:lang w:eastAsia="pl-PL"/>
        </w:rPr>
        <w:t>z wyjątkiem informacji stanowiących tajemnicę przedsiębiorstwa w rozumieniu przepisów o zwalczaniu nieuczciwej konkurencji, jeśli Wykonawca, nie później niż w terminie składania ofert, zastrzegł, że nie mogą one być udostępniane. Zastrzeżenie Wykonawca winien złożyć na formularzu ofertowym. W przeciwnym razie cała oferta zostanie ujawniona na życzenie każdego uczestnika postępowania lub innych osób.</w:t>
      </w:r>
    </w:p>
    <w:p w14:paraId="341D06EC" w14:textId="77777777" w:rsidR="00025FCD" w:rsidRDefault="00025FCD" w:rsidP="00025FCD">
      <w:pPr>
        <w:spacing w:after="0" w:line="240" w:lineRule="auto"/>
        <w:ind w:left="360"/>
        <w:rPr>
          <w:rFonts w:ascii="Times New Roman" w:eastAsia="Times New Roman" w:hAnsi="Times New Roman" w:cs="Times New Roman"/>
          <w:sz w:val="24"/>
          <w:szCs w:val="24"/>
          <w:lang w:eastAsia="pl-PL"/>
        </w:rPr>
      </w:pPr>
      <w:r>
        <w:rPr>
          <w:rFonts w:ascii="Times New Roman" w:eastAsia="Times New Roman" w:hAnsi="Times New Roman" w:cs="Times New Roman"/>
          <w:b/>
          <w:sz w:val="24"/>
          <w:szCs w:val="24"/>
          <w:lang w:eastAsia="pl-PL"/>
        </w:rPr>
        <w:t xml:space="preserve">Zamawiający zaleca, </w:t>
      </w:r>
      <w:r>
        <w:rPr>
          <w:rFonts w:ascii="Times New Roman" w:eastAsia="Times New Roman" w:hAnsi="Times New Roman" w:cs="Times New Roman"/>
          <w:sz w:val="24"/>
          <w:szCs w:val="24"/>
          <w:lang w:eastAsia="pl-PL"/>
        </w:rPr>
        <w:t>aby informacje zastrzeżone jako tajemnica przedsiębiorstwa były przez Wykonawcę złożone w oddzielnej wewnętrznej kopercie z oznakowaniem:</w:t>
      </w:r>
    </w:p>
    <w:p w14:paraId="589F5071" w14:textId="77777777" w:rsidR="00025FCD" w:rsidRDefault="00025FCD" w:rsidP="00025FCD">
      <w:pPr>
        <w:spacing w:after="0" w:line="240" w:lineRule="auto"/>
        <w:ind w:left="360"/>
        <w:jc w:val="center"/>
        <w:rPr>
          <w:rFonts w:ascii="Times New Roman" w:eastAsia="Times New Roman" w:hAnsi="Times New Roman" w:cs="Times New Roman"/>
          <w:b/>
          <w:i/>
          <w:sz w:val="24"/>
          <w:szCs w:val="24"/>
          <w:lang w:eastAsia="pl-PL"/>
        </w:rPr>
      </w:pPr>
      <w:r>
        <w:rPr>
          <w:rFonts w:ascii="Times New Roman" w:eastAsia="Times New Roman" w:hAnsi="Times New Roman" w:cs="Times New Roman"/>
          <w:b/>
          <w:i/>
          <w:sz w:val="24"/>
          <w:szCs w:val="24"/>
          <w:lang w:eastAsia="pl-PL"/>
        </w:rPr>
        <w:t>„Nie udostępniać – informacje stanowią tajemnicę przedsiębiorstwa w rozumieniu art. 11 ust. 4 Ustawy O zwalczaniu nieuczciwej konkurencji”</w:t>
      </w:r>
    </w:p>
    <w:p w14:paraId="72DDEE8B" w14:textId="77777777" w:rsidR="00025FCD" w:rsidRDefault="00025FCD" w:rsidP="00025FCD">
      <w:pPr>
        <w:spacing w:after="0" w:line="240" w:lineRule="auto"/>
        <w:ind w:left="360"/>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Wykonawca powinien w sposób nie budzący wątpliwości zastrzec, które informacje stanowią tajemnicę przedsiębiorstwa.</w:t>
      </w:r>
    </w:p>
    <w:p w14:paraId="47152F20" w14:textId="77777777" w:rsidR="00025FCD" w:rsidRDefault="00025FCD" w:rsidP="00025FCD">
      <w:pPr>
        <w:spacing w:after="0" w:line="240" w:lineRule="auto"/>
        <w:ind w:left="360"/>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Wykonawca w szczególności nie może zastrzec informacji, o których mowa w art.86 ust. 4 Ustawy Prawo zamówień publicznych, dotyczących ceny, terminu wykonania zamówienia, okresu gwarancji i warunków płatności zawartych w ofercie.</w:t>
      </w:r>
    </w:p>
    <w:p w14:paraId="12BDB65E" w14:textId="77777777" w:rsidR="00025FCD" w:rsidRDefault="00025FCD" w:rsidP="00025FCD">
      <w:pPr>
        <w:spacing w:after="0" w:line="240" w:lineRule="auto"/>
        <w:rPr>
          <w:rFonts w:ascii="Times New Roman" w:eastAsia="Times New Roman" w:hAnsi="Times New Roman" w:cs="Times New Roman"/>
          <w:sz w:val="24"/>
          <w:szCs w:val="24"/>
          <w:lang w:eastAsia="pl-PL"/>
        </w:rPr>
      </w:pPr>
    </w:p>
    <w:p w14:paraId="130A0287" w14:textId="77777777" w:rsidR="00025FCD" w:rsidRDefault="00025FCD" w:rsidP="00025FCD">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XII. MIEJSCE ORAZ TERMIN SKŁADANIA I OTWARCIA OFERT:</w:t>
      </w:r>
    </w:p>
    <w:p w14:paraId="020FA85F" w14:textId="77777777" w:rsidR="00025FCD" w:rsidRDefault="00025FCD" w:rsidP="00025FCD">
      <w:pPr>
        <w:spacing w:after="0" w:line="240" w:lineRule="auto"/>
        <w:rPr>
          <w:rFonts w:ascii="Times New Roman" w:eastAsia="Times New Roman" w:hAnsi="Times New Roman" w:cs="Times New Roman"/>
          <w:sz w:val="24"/>
          <w:szCs w:val="24"/>
          <w:lang w:eastAsia="pl-PL"/>
        </w:rPr>
      </w:pPr>
    </w:p>
    <w:p w14:paraId="2DBB0840" w14:textId="5BE27C6A" w:rsidR="00025FCD" w:rsidRPr="0093708D" w:rsidRDefault="00025FCD" w:rsidP="00025FCD">
      <w:pPr>
        <w:numPr>
          <w:ilvl w:val="0"/>
          <w:numId w:val="8"/>
        </w:numPr>
        <w:spacing w:after="0" w:line="240" w:lineRule="auto"/>
        <w:ind w:left="360" w:right="-358" w:hanging="180"/>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Ofertę należy złożyć w siedzibie </w:t>
      </w:r>
      <w:r w:rsidRPr="0093708D">
        <w:rPr>
          <w:rFonts w:ascii="Times New Roman" w:eastAsia="Times New Roman" w:hAnsi="Times New Roman" w:cs="Times New Roman"/>
          <w:sz w:val="24"/>
          <w:szCs w:val="24"/>
          <w:lang w:eastAsia="pl-PL"/>
        </w:rPr>
        <w:t xml:space="preserve">Zamawiającego w Zespole Szkół w Przykonie, ul. Szkolna 4A,  pokój nr 21/1 w terminie do dnia  </w:t>
      </w:r>
      <w:r w:rsidR="005812D3" w:rsidRPr="0093708D">
        <w:rPr>
          <w:rFonts w:ascii="Times New Roman" w:eastAsia="Times New Roman" w:hAnsi="Times New Roman" w:cs="Times New Roman"/>
          <w:b/>
          <w:sz w:val="24"/>
          <w:szCs w:val="24"/>
          <w:lang w:eastAsia="pl-PL"/>
        </w:rPr>
        <w:t>1</w:t>
      </w:r>
      <w:r w:rsidR="0093708D" w:rsidRPr="0093708D">
        <w:rPr>
          <w:rFonts w:ascii="Times New Roman" w:eastAsia="Times New Roman" w:hAnsi="Times New Roman" w:cs="Times New Roman"/>
          <w:b/>
          <w:sz w:val="24"/>
          <w:szCs w:val="24"/>
          <w:lang w:eastAsia="pl-PL"/>
        </w:rPr>
        <w:t>6</w:t>
      </w:r>
      <w:r w:rsidR="005812D3" w:rsidRPr="0093708D">
        <w:rPr>
          <w:rFonts w:ascii="Times New Roman" w:eastAsia="Times New Roman" w:hAnsi="Times New Roman" w:cs="Times New Roman"/>
          <w:b/>
          <w:sz w:val="24"/>
          <w:szCs w:val="24"/>
          <w:lang w:eastAsia="pl-PL"/>
        </w:rPr>
        <w:t xml:space="preserve"> </w:t>
      </w:r>
      <w:r w:rsidRPr="0093708D">
        <w:rPr>
          <w:rFonts w:ascii="Times New Roman" w:eastAsia="Times New Roman" w:hAnsi="Times New Roman" w:cs="Times New Roman"/>
          <w:b/>
          <w:sz w:val="24"/>
          <w:szCs w:val="24"/>
          <w:lang w:eastAsia="pl-PL"/>
        </w:rPr>
        <w:t xml:space="preserve">– </w:t>
      </w:r>
      <w:r w:rsidR="00F477E4" w:rsidRPr="0093708D">
        <w:rPr>
          <w:rFonts w:ascii="Times New Roman" w:eastAsia="Times New Roman" w:hAnsi="Times New Roman" w:cs="Times New Roman"/>
          <w:b/>
          <w:sz w:val="24"/>
          <w:szCs w:val="24"/>
          <w:lang w:eastAsia="pl-PL"/>
        </w:rPr>
        <w:t>08</w:t>
      </w:r>
      <w:r w:rsidRPr="0093708D">
        <w:rPr>
          <w:rFonts w:ascii="Times New Roman" w:eastAsia="Times New Roman" w:hAnsi="Times New Roman" w:cs="Times New Roman"/>
          <w:b/>
          <w:sz w:val="24"/>
          <w:szCs w:val="24"/>
          <w:lang w:eastAsia="pl-PL"/>
        </w:rPr>
        <w:t xml:space="preserve"> – 201</w:t>
      </w:r>
      <w:r w:rsidR="00F477E4" w:rsidRPr="0093708D">
        <w:rPr>
          <w:rFonts w:ascii="Times New Roman" w:eastAsia="Times New Roman" w:hAnsi="Times New Roman" w:cs="Times New Roman"/>
          <w:b/>
          <w:sz w:val="24"/>
          <w:szCs w:val="24"/>
          <w:lang w:eastAsia="pl-PL"/>
        </w:rPr>
        <w:t>6</w:t>
      </w:r>
      <w:r w:rsidRPr="0093708D">
        <w:rPr>
          <w:rFonts w:ascii="Times New Roman" w:eastAsia="Times New Roman" w:hAnsi="Times New Roman" w:cs="Times New Roman"/>
          <w:b/>
          <w:sz w:val="24"/>
          <w:szCs w:val="24"/>
          <w:lang w:eastAsia="pl-PL"/>
        </w:rPr>
        <w:t xml:space="preserve"> r. do godz. 10</w:t>
      </w:r>
      <w:r w:rsidRPr="0093708D">
        <w:rPr>
          <w:rFonts w:ascii="Times New Roman" w:eastAsia="Times New Roman" w:hAnsi="Times New Roman" w:cs="Times New Roman"/>
          <w:b/>
          <w:sz w:val="24"/>
          <w:szCs w:val="24"/>
          <w:vertAlign w:val="superscript"/>
          <w:lang w:eastAsia="pl-PL"/>
        </w:rPr>
        <w:t>00</w:t>
      </w:r>
    </w:p>
    <w:p w14:paraId="7B383A84" w14:textId="77777777" w:rsidR="00025FCD" w:rsidRPr="0093708D" w:rsidRDefault="00025FCD" w:rsidP="00025FCD">
      <w:pPr>
        <w:numPr>
          <w:ilvl w:val="0"/>
          <w:numId w:val="8"/>
        </w:numPr>
        <w:spacing w:after="0" w:line="240" w:lineRule="auto"/>
        <w:ind w:left="360" w:hanging="180"/>
        <w:rPr>
          <w:rFonts w:ascii="Times New Roman" w:eastAsia="Times New Roman" w:hAnsi="Times New Roman" w:cs="Times New Roman"/>
          <w:sz w:val="24"/>
          <w:szCs w:val="24"/>
          <w:lang w:eastAsia="pl-PL"/>
        </w:rPr>
      </w:pPr>
      <w:r w:rsidRPr="0093708D">
        <w:rPr>
          <w:rFonts w:ascii="Times New Roman" w:eastAsia="Times New Roman" w:hAnsi="Times New Roman" w:cs="Times New Roman"/>
          <w:sz w:val="24"/>
          <w:szCs w:val="24"/>
          <w:lang w:eastAsia="pl-PL"/>
        </w:rPr>
        <w:t>Oferty złożone po terminie zostaną zwrócone bez otwierania.</w:t>
      </w:r>
    </w:p>
    <w:p w14:paraId="3729E4CC" w14:textId="1B5DFBA1" w:rsidR="00025FCD" w:rsidRPr="0093708D" w:rsidRDefault="00025FCD" w:rsidP="00025FCD">
      <w:pPr>
        <w:numPr>
          <w:ilvl w:val="0"/>
          <w:numId w:val="8"/>
        </w:numPr>
        <w:spacing w:after="0" w:line="240" w:lineRule="auto"/>
        <w:ind w:left="360" w:hanging="180"/>
        <w:rPr>
          <w:rFonts w:ascii="Times New Roman" w:eastAsia="Times New Roman" w:hAnsi="Times New Roman" w:cs="Times New Roman"/>
          <w:sz w:val="24"/>
          <w:szCs w:val="24"/>
          <w:lang w:eastAsia="pl-PL"/>
        </w:rPr>
      </w:pPr>
      <w:r w:rsidRPr="0093708D">
        <w:rPr>
          <w:rFonts w:ascii="Times New Roman" w:eastAsia="Times New Roman" w:hAnsi="Times New Roman" w:cs="Times New Roman"/>
          <w:sz w:val="24"/>
          <w:szCs w:val="24"/>
          <w:lang w:eastAsia="pl-PL"/>
        </w:rPr>
        <w:t xml:space="preserve">Otwarcie ofert nastąpi  </w:t>
      </w:r>
      <w:r w:rsidRPr="0093708D">
        <w:rPr>
          <w:rFonts w:ascii="Times New Roman" w:eastAsia="Times New Roman" w:hAnsi="Times New Roman" w:cs="Times New Roman"/>
          <w:bCs/>
          <w:sz w:val="24"/>
          <w:szCs w:val="24"/>
          <w:lang w:eastAsia="pl-PL"/>
        </w:rPr>
        <w:t>w dniu</w:t>
      </w:r>
      <w:r w:rsidRPr="0093708D">
        <w:rPr>
          <w:rFonts w:ascii="Times New Roman" w:eastAsia="Times New Roman" w:hAnsi="Times New Roman" w:cs="Times New Roman"/>
          <w:b/>
          <w:sz w:val="24"/>
          <w:szCs w:val="24"/>
          <w:lang w:eastAsia="pl-PL"/>
        </w:rPr>
        <w:t xml:space="preserve"> </w:t>
      </w:r>
      <w:r w:rsidR="005812D3" w:rsidRPr="0093708D">
        <w:rPr>
          <w:rFonts w:ascii="Times New Roman" w:eastAsia="Times New Roman" w:hAnsi="Times New Roman" w:cs="Times New Roman"/>
          <w:b/>
          <w:sz w:val="24"/>
          <w:szCs w:val="24"/>
          <w:lang w:eastAsia="pl-PL"/>
        </w:rPr>
        <w:t>1</w:t>
      </w:r>
      <w:r w:rsidR="0093708D" w:rsidRPr="0093708D">
        <w:rPr>
          <w:rFonts w:ascii="Times New Roman" w:eastAsia="Times New Roman" w:hAnsi="Times New Roman" w:cs="Times New Roman"/>
          <w:b/>
          <w:sz w:val="24"/>
          <w:szCs w:val="24"/>
          <w:lang w:eastAsia="pl-PL"/>
        </w:rPr>
        <w:t>6</w:t>
      </w:r>
      <w:r w:rsidR="005812D3" w:rsidRPr="0093708D">
        <w:rPr>
          <w:rFonts w:ascii="Times New Roman" w:eastAsia="Times New Roman" w:hAnsi="Times New Roman" w:cs="Times New Roman"/>
          <w:b/>
          <w:sz w:val="24"/>
          <w:szCs w:val="24"/>
          <w:lang w:eastAsia="pl-PL"/>
        </w:rPr>
        <w:t xml:space="preserve"> </w:t>
      </w:r>
      <w:r w:rsidRPr="0093708D">
        <w:rPr>
          <w:rFonts w:ascii="Times New Roman" w:eastAsia="Times New Roman" w:hAnsi="Times New Roman" w:cs="Times New Roman"/>
          <w:b/>
          <w:sz w:val="24"/>
          <w:szCs w:val="24"/>
          <w:lang w:eastAsia="pl-PL"/>
        </w:rPr>
        <w:t xml:space="preserve">– </w:t>
      </w:r>
      <w:r w:rsidR="00F477E4" w:rsidRPr="0093708D">
        <w:rPr>
          <w:rFonts w:ascii="Times New Roman" w:eastAsia="Times New Roman" w:hAnsi="Times New Roman" w:cs="Times New Roman"/>
          <w:b/>
          <w:sz w:val="24"/>
          <w:szCs w:val="24"/>
          <w:lang w:eastAsia="pl-PL"/>
        </w:rPr>
        <w:t>08</w:t>
      </w:r>
      <w:r w:rsidRPr="0093708D">
        <w:rPr>
          <w:rFonts w:ascii="Times New Roman" w:eastAsia="Times New Roman" w:hAnsi="Times New Roman" w:cs="Times New Roman"/>
          <w:b/>
          <w:sz w:val="24"/>
          <w:szCs w:val="24"/>
          <w:lang w:eastAsia="pl-PL"/>
        </w:rPr>
        <w:t xml:space="preserve"> – 201</w:t>
      </w:r>
      <w:r w:rsidR="00F477E4" w:rsidRPr="0093708D">
        <w:rPr>
          <w:rFonts w:ascii="Times New Roman" w:eastAsia="Times New Roman" w:hAnsi="Times New Roman" w:cs="Times New Roman"/>
          <w:b/>
          <w:sz w:val="24"/>
          <w:szCs w:val="24"/>
          <w:lang w:eastAsia="pl-PL"/>
        </w:rPr>
        <w:t>6</w:t>
      </w:r>
      <w:r w:rsidRPr="0093708D">
        <w:rPr>
          <w:rFonts w:ascii="Times New Roman" w:eastAsia="Times New Roman" w:hAnsi="Times New Roman" w:cs="Times New Roman"/>
          <w:b/>
          <w:sz w:val="24"/>
          <w:szCs w:val="24"/>
          <w:lang w:eastAsia="pl-PL"/>
        </w:rPr>
        <w:t xml:space="preserve"> r. o godz.10</w:t>
      </w:r>
      <w:r w:rsidRPr="0093708D">
        <w:rPr>
          <w:rFonts w:ascii="Times New Roman" w:eastAsia="Times New Roman" w:hAnsi="Times New Roman" w:cs="Times New Roman"/>
          <w:b/>
          <w:sz w:val="24"/>
          <w:szCs w:val="24"/>
          <w:vertAlign w:val="superscript"/>
          <w:lang w:eastAsia="pl-PL"/>
        </w:rPr>
        <w:t>15</w:t>
      </w:r>
      <w:r w:rsidRPr="0093708D">
        <w:rPr>
          <w:rFonts w:ascii="Times New Roman" w:eastAsia="Times New Roman" w:hAnsi="Times New Roman" w:cs="Times New Roman"/>
          <w:sz w:val="24"/>
          <w:szCs w:val="24"/>
          <w:lang w:eastAsia="pl-PL"/>
        </w:rPr>
        <w:t xml:space="preserve">, w siedzibie Zamawiającego </w:t>
      </w:r>
      <w:r w:rsidRPr="0093708D">
        <w:rPr>
          <w:rFonts w:ascii="Times New Roman" w:eastAsia="Times New Roman" w:hAnsi="Times New Roman" w:cs="Times New Roman"/>
          <w:sz w:val="24"/>
          <w:szCs w:val="24"/>
          <w:lang w:eastAsia="pl-PL"/>
        </w:rPr>
        <w:br/>
        <w:t>ul. Szkolna 4A, pokój nr 21/1.Otwarcie ofert jest jawne.</w:t>
      </w:r>
    </w:p>
    <w:p w14:paraId="5D3B2FEA" w14:textId="77777777" w:rsidR="00025FCD" w:rsidRDefault="00025FCD" w:rsidP="00025FCD">
      <w:pPr>
        <w:numPr>
          <w:ilvl w:val="0"/>
          <w:numId w:val="8"/>
        </w:numPr>
        <w:spacing w:after="0" w:line="240" w:lineRule="auto"/>
        <w:ind w:left="360" w:hanging="180"/>
        <w:rPr>
          <w:rFonts w:ascii="Times New Roman" w:eastAsia="Times New Roman" w:hAnsi="Times New Roman" w:cs="Times New Roman"/>
          <w:bCs/>
          <w:sz w:val="24"/>
          <w:szCs w:val="24"/>
          <w:lang w:eastAsia="pl-PL"/>
        </w:rPr>
      </w:pPr>
      <w:r w:rsidRPr="0093708D">
        <w:rPr>
          <w:rFonts w:ascii="Times New Roman" w:eastAsia="Times New Roman" w:hAnsi="Times New Roman" w:cs="Times New Roman"/>
          <w:sz w:val="24"/>
          <w:szCs w:val="24"/>
          <w:lang w:eastAsia="pl-PL"/>
        </w:rPr>
        <w:t>Wyniki przetargu obowiązu</w:t>
      </w:r>
      <w:r>
        <w:rPr>
          <w:rFonts w:ascii="Times New Roman" w:eastAsia="Times New Roman" w:hAnsi="Times New Roman" w:cs="Times New Roman"/>
          <w:sz w:val="24"/>
          <w:szCs w:val="24"/>
          <w:lang w:eastAsia="pl-PL"/>
        </w:rPr>
        <w:t xml:space="preserve">ją po ich zatwierdzeniu przez </w:t>
      </w:r>
      <w:r>
        <w:rPr>
          <w:rFonts w:ascii="Times New Roman" w:eastAsia="Times New Roman" w:hAnsi="Times New Roman" w:cs="Times New Roman"/>
          <w:bCs/>
          <w:sz w:val="24"/>
          <w:szCs w:val="24"/>
          <w:lang w:eastAsia="pl-PL"/>
        </w:rPr>
        <w:t xml:space="preserve">Dyrektora Zespołu Szkół w Przykonie </w:t>
      </w:r>
    </w:p>
    <w:p w14:paraId="42A9FAA0" w14:textId="77777777" w:rsidR="00025FCD" w:rsidRDefault="00025FCD" w:rsidP="00025FCD">
      <w:pPr>
        <w:numPr>
          <w:ilvl w:val="0"/>
          <w:numId w:val="8"/>
        </w:numPr>
        <w:spacing w:after="0" w:line="240" w:lineRule="auto"/>
        <w:ind w:left="360" w:hanging="180"/>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 xml:space="preserve">Wyniki przetargu zostaną pisemnie przekazane wykonawcom uczestniczącym w przetargu oraz zamieszczone na stronie internetowej Zespołu Szkół w Przykonie </w:t>
      </w:r>
    </w:p>
    <w:p w14:paraId="0E00A511" w14:textId="77777777" w:rsidR="00025FCD" w:rsidRDefault="00025FCD" w:rsidP="00025FCD">
      <w:pPr>
        <w:numPr>
          <w:ilvl w:val="0"/>
          <w:numId w:val="8"/>
        </w:numPr>
        <w:spacing w:after="0" w:line="240" w:lineRule="auto"/>
        <w:ind w:left="360" w:hanging="180"/>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Wykonawca, którego oferta zostanie wybrana w przetargu, zostanie powiadomiony o wyniku przetargu oraz o terminie zawarcia umowy.</w:t>
      </w:r>
    </w:p>
    <w:p w14:paraId="49C947F4" w14:textId="77777777" w:rsidR="00025FCD" w:rsidRDefault="00025FCD" w:rsidP="00025FCD">
      <w:pPr>
        <w:spacing w:after="0" w:line="240" w:lineRule="auto"/>
        <w:rPr>
          <w:rFonts w:ascii="Times New Roman" w:eastAsia="Times New Roman" w:hAnsi="Times New Roman" w:cs="Times New Roman"/>
          <w:b/>
          <w:sz w:val="24"/>
          <w:szCs w:val="24"/>
          <w:lang w:eastAsia="pl-PL"/>
        </w:rPr>
      </w:pPr>
    </w:p>
    <w:p w14:paraId="49DA401F" w14:textId="77777777" w:rsidR="00025FCD" w:rsidRDefault="00025FCD" w:rsidP="00025FCD">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XIII. OPIS SPOSOBU OBLICZANIA OFERT:</w:t>
      </w:r>
    </w:p>
    <w:p w14:paraId="54DAAEFD" w14:textId="77777777" w:rsidR="00025FCD" w:rsidRDefault="00025FCD" w:rsidP="00025FCD">
      <w:pPr>
        <w:spacing w:after="0" w:line="240" w:lineRule="auto"/>
        <w:rPr>
          <w:rFonts w:ascii="Times New Roman" w:eastAsia="Times New Roman" w:hAnsi="Times New Roman" w:cs="Times New Roman"/>
          <w:sz w:val="24"/>
          <w:szCs w:val="24"/>
          <w:lang w:eastAsia="pl-PL"/>
        </w:rPr>
      </w:pPr>
    </w:p>
    <w:p w14:paraId="647815EC" w14:textId="77777777" w:rsidR="00025FCD" w:rsidRDefault="00025FCD" w:rsidP="00025FCD">
      <w:pPr>
        <w:spacing w:after="0" w:line="240" w:lineRule="auto"/>
        <w:ind w:right="-339"/>
        <w:rPr>
          <w:rFonts w:ascii="Times New Roman" w:eastAsia="Times New Roman" w:hAnsi="Times New Roman" w:cs="Times New Roman"/>
          <w:sz w:val="24"/>
          <w:szCs w:val="24"/>
          <w:lang w:eastAsia="pl-PL"/>
        </w:rPr>
      </w:pPr>
      <w:r>
        <w:rPr>
          <w:rFonts w:ascii="Times New Roman" w:eastAsia="Times New Roman" w:hAnsi="Times New Roman" w:cs="Times New Roman"/>
          <w:bCs/>
          <w:sz w:val="24"/>
          <w:szCs w:val="24"/>
          <w:u w:val="single"/>
          <w:lang w:eastAsia="pl-PL"/>
        </w:rPr>
        <w:t>W celu obliczenia ceny oferty łącznie z podatkiem VAT wykonawca wykona wycenę (</w:t>
      </w:r>
      <w:r>
        <w:rPr>
          <w:rFonts w:ascii="Times New Roman" w:eastAsia="Times New Roman" w:hAnsi="Times New Roman" w:cs="Times New Roman"/>
          <w:b/>
          <w:bCs/>
          <w:sz w:val="24"/>
          <w:szCs w:val="24"/>
          <w:u w:val="single"/>
          <w:lang w:eastAsia="pl-PL"/>
        </w:rPr>
        <w:t xml:space="preserve">Załącznik Nr </w:t>
      </w:r>
      <w:r w:rsidR="008B2570">
        <w:rPr>
          <w:rFonts w:ascii="Times New Roman" w:eastAsia="Times New Roman" w:hAnsi="Times New Roman" w:cs="Times New Roman"/>
          <w:b/>
          <w:bCs/>
          <w:sz w:val="24"/>
          <w:szCs w:val="24"/>
          <w:u w:val="single"/>
          <w:lang w:eastAsia="pl-PL"/>
        </w:rPr>
        <w:t>8</w:t>
      </w:r>
      <w:r>
        <w:rPr>
          <w:rFonts w:ascii="Times New Roman" w:eastAsia="Times New Roman" w:hAnsi="Times New Roman" w:cs="Times New Roman"/>
          <w:b/>
          <w:bCs/>
          <w:sz w:val="24"/>
          <w:szCs w:val="24"/>
          <w:u w:val="single"/>
          <w:lang w:eastAsia="pl-PL"/>
        </w:rPr>
        <w:t xml:space="preserve">) </w:t>
      </w:r>
      <w:r>
        <w:rPr>
          <w:rFonts w:ascii="Times New Roman" w:eastAsia="Times New Roman" w:hAnsi="Times New Roman" w:cs="Times New Roman"/>
          <w:bCs/>
          <w:sz w:val="24"/>
          <w:szCs w:val="24"/>
          <w:u w:val="single"/>
          <w:lang w:eastAsia="pl-PL"/>
        </w:rPr>
        <w:t>w oparciu o opis przedmiotu zamówienia załączony do niniejszej specyfikacji.</w:t>
      </w:r>
    </w:p>
    <w:p w14:paraId="6DEDDBCB" w14:textId="77777777" w:rsidR="00025FCD" w:rsidRDefault="00025FCD" w:rsidP="00025FCD">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bCs/>
          <w:sz w:val="24"/>
          <w:szCs w:val="24"/>
          <w:lang w:eastAsia="pl-PL"/>
        </w:rPr>
        <w:t xml:space="preserve">Zamawiający dokona sprawdzenia przedstawionej wyceny i zgodnie z </w:t>
      </w:r>
      <w:r>
        <w:rPr>
          <w:rFonts w:ascii="Times New Roman" w:eastAsia="Times New Roman" w:hAnsi="Times New Roman" w:cs="Times New Roman"/>
          <w:b/>
          <w:bCs/>
          <w:sz w:val="24"/>
          <w:szCs w:val="24"/>
          <w:u w:val="single"/>
          <w:lang w:eastAsia="pl-PL"/>
        </w:rPr>
        <w:t xml:space="preserve">art.87 ust.2 </w:t>
      </w:r>
      <w:r>
        <w:rPr>
          <w:rFonts w:ascii="Times New Roman" w:eastAsia="Times New Roman" w:hAnsi="Times New Roman" w:cs="Times New Roman"/>
          <w:bCs/>
          <w:sz w:val="24"/>
          <w:szCs w:val="24"/>
          <w:lang w:eastAsia="pl-PL"/>
        </w:rPr>
        <w:t xml:space="preserve">może poprawić omyłki rachunkowe w obliczaniu ceny.  </w:t>
      </w:r>
    </w:p>
    <w:p w14:paraId="5915EB83" w14:textId="77777777" w:rsidR="00025FCD" w:rsidRDefault="00025FCD" w:rsidP="00025FCD">
      <w:pPr>
        <w:spacing w:after="0" w:line="240" w:lineRule="auto"/>
        <w:rPr>
          <w:rFonts w:ascii="Times New Roman" w:eastAsia="Times New Roman" w:hAnsi="Times New Roman" w:cs="Times New Roman"/>
          <w:b/>
          <w:sz w:val="24"/>
          <w:szCs w:val="24"/>
          <w:lang w:eastAsia="pl-PL"/>
        </w:rPr>
      </w:pPr>
    </w:p>
    <w:p w14:paraId="38F8E8AA" w14:textId="77777777" w:rsidR="00025FCD" w:rsidRDefault="00025FCD" w:rsidP="00025FCD">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XIV.INFORMACJA DOTYCZĄCA WALUT OBCYCH  W  JAKICH MOGĄ BYĆ PROWADZONE ROZLICZENIA:</w:t>
      </w:r>
    </w:p>
    <w:p w14:paraId="4002A710" w14:textId="77777777" w:rsidR="00025FCD" w:rsidRDefault="00025FCD" w:rsidP="00025FCD">
      <w:pPr>
        <w:spacing w:after="0" w:line="240" w:lineRule="auto"/>
        <w:rPr>
          <w:rFonts w:ascii="Times New Roman" w:eastAsia="Times New Roman" w:hAnsi="Times New Roman" w:cs="Times New Roman"/>
          <w:sz w:val="24"/>
          <w:szCs w:val="24"/>
          <w:lang w:eastAsia="pl-PL"/>
        </w:rPr>
      </w:pPr>
    </w:p>
    <w:p w14:paraId="40CFDA78" w14:textId="77777777" w:rsidR="00025FCD" w:rsidRDefault="00025FCD" w:rsidP="00025FCD">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Rozliczenie między zamawiającym a wykonawcą prowadzone będzie w walucie polskiej. </w:t>
      </w:r>
    </w:p>
    <w:p w14:paraId="00FCF647" w14:textId="77777777" w:rsidR="00025FCD" w:rsidRDefault="00025FCD" w:rsidP="00025FCD">
      <w:pPr>
        <w:spacing w:after="0" w:line="240" w:lineRule="auto"/>
        <w:rPr>
          <w:rFonts w:ascii="Times New Roman" w:eastAsia="Times New Roman" w:hAnsi="Times New Roman" w:cs="Times New Roman"/>
          <w:sz w:val="24"/>
          <w:szCs w:val="24"/>
          <w:lang w:eastAsia="pl-PL"/>
        </w:rPr>
      </w:pPr>
    </w:p>
    <w:p w14:paraId="0380BC9E" w14:textId="77777777" w:rsidR="00025FCD" w:rsidRDefault="00025FCD" w:rsidP="00025FCD">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XV. OPIS KRYTERIÓW, KTÓRYMI ZAMAWIAJACY BĘDZIE SIĘ KIEROWAŁ PRZY WYBORZE OFERTY:</w:t>
      </w:r>
    </w:p>
    <w:p w14:paraId="7CD09D10" w14:textId="77777777" w:rsidR="00025FCD" w:rsidRDefault="00025FCD" w:rsidP="00025FCD">
      <w:pPr>
        <w:autoSpaceDE w:val="0"/>
        <w:autoSpaceDN w:val="0"/>
        <w:adjustRightInd w:val="0"/>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1. Przy wyborze oferty zamawiający będzie się kierował następującym kryterium i jego wagą: </w:t>
      </w:r>
    </w:p>
    <w:p w14:paraId="6A2665D4" w14:textId="77777777" w:rsidR="00025FCD" w:rsidRDefault="00025FCD" w:rsidP="00025FCD">
      <w:pPr>
        <w:spacing w:after="160" w:line="240" w:lineRule="auto"/>
        <w:ind w:left="720"/>
        <w:contextualSpacing/>
      </w:pPr>
    </w:p>
    <w:p w14:paraId="5E1D7013" w14:textId="77777777" w:rsidR="00025FCD" w:rsidRDefault="00025FCD" w:rsidP="00025FCD">
      <w:pPr>
        <w:numPr>
          <w:ilvl w:val="0"/>
          <w:numId w:val="9"/>
        </w:numPr>
        <w:spacing w:after="16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Cena ofertowa brutto za 1 km (obejmuje wszystkie koszty i składniki związane z realizacją zamówienia) – waga 98%</w:t>
      </w:r>
    </w:p>
    <w:p w14:paraId="2A615E9F" w14:textId="77777777" w:rsidR="00025FCD" w:rsidRDefault="00025FCD" w:rsidP="00025FCD">
      <w:pPr>
        <w:numPr>
          <w:ilvl w:val="0"/>
          <w:numId w:val="9"/>
        </w:numPr>
        <w:spacing w:after="160" w:line="240" w:lineRule="auto"/>
        <w:contextualSpacing/>
        <w:rPr>
          <w:rFonts w:ascii="Times New Roman" w:hAnsi="Times New Roman" w:cs="Times New Roman"/>
          <w:sz w:val="24"/>
          <w:szCs w:val="24"/>
        </w:rPr>
      </w:pPr>
      <w:r>
        <w:rPr>
          <w:rFonts w:ascii="Times New Roman" w:hAnsi="Times New Roman" w:cs="Times New Roman"/>
          <w:sz w:val="24"/>
          <w:szCs w:val="24"/>
        </w:rPr>
        <w:t>Termin płatności – waga    2%</w:t>
      </w:r>
    </w:p>
    <w:p w14:paraId="7477CBCE" w14:textId="77777777" w:rsidR="00025FCD" w:rsidRDefault="00025FCD" w:rsidP="00025FCD">
      <w:pPr>
        <w:spacing w:after="160" w:line="240" w:lineRule="auto"/>
        <w:ind w:left="720"/>
        <w:contextualSpacing/>
        <w:rPr>
          <w:rFonts w:ascii="Times New Roman" w:hAnsi="Times New Roman" w:cs="Times New Roman"/>
          <w:sz w:val="24"/>
          <w:szCs w:val="24"/>
        </w:rPr>
      </w:pPr>
    </w:p>
    <w:p w14:paraId="32D29A11" w14:textId="77777777" w:rsidR="00025FCD" w:rsidRDefault="00025FCD" w:rsidP="00025FCD">
      <w:pPr>
        <w:numPr>
          <w:ilvl w:val="0"/>
          <w:numId w:val="10"/>
        </w:numPr>
        <w:spacing w:after="160" w:line="240" w:lineRule="auto"/>
        <w:ind w:left="284" w:hanging="284"/>
        <w:contextualSpacing/>
        <w:rPr>
          <w:rFonts w:ascii="Times New Roman" w:hAnsi="Times New Roman" w:cs="Times New Roman"/>
          <w:sz w:val="24"/>
          <w:szCs w:val="24"/>
        </w:rPr>
      </w:pPr>
      <w:r>
        <w:rPr>
          <w:rFonts w:ascii="Times New Roman" w:hAnsi="Times New Roman" w:cs="Times New Roman"/>
          <w:sz w:val="24"/>
          <w:szCs w:val="24"/>
        </w:rPr>
        <w:t>Punkty przyznawane za podane w punkcie 1 kryteria będą liczone, z dokładnością do części setnych, według następujących wzorów:</w:t>
      </w:r>
    </w:p>
    <w:p w14:paraId="546D5E4F" w14:textId="77777777" w:rsidR="00025FCD" w:rsidRDefault="00025FCD" w:rsidP="00025FCD">
      <w:pPr>
        <w:numPr>
          <w:ilvl w:val="0"/>
          <w:numId w:val="11"/>
        </w:numPr>
        <w:spacing w:after="160" w:line="240" w:lineRule="auto"/>
        <w:contextualSpacing/>
        <w:rPr>
          <w:rFonts w:ascii="Times New Roman" w:hAnsi="Times New Roman" w:cs="Times New Roman"/>
          <w:sz w:val="24"/>
          <w:szCs w:val="24"/>
        </w:rPr>
      </w:pPr>
      <w:r>
        <w:rPr>
          <w:rFonts w:ascii="Times New Roman" w:hAnsi="Times New Roman" w:cs="Times New Roman"/>
          <w:sz w:val="24"/>
          <w:szCs w:val="24"/>
        </w:rPr>
        <w:t>Cena ofertowa brutto za 1 km:</w:t>
      </w:r>
    </w:p>
    <w:p w14:paraId="02C7D844" w14:textId="77777777" w:rsidR="00025FCD" w:rsidRDefault="00025FCD" w:rsidP="00025FCD">
      <w:pPr>
        <w:spacing w:after="160" w:line="240" w:lineRule="auto"/>
        <w:ind w:left="720"/>
        <w:contextualSpacing/>
        <w:rPr>
          <w:rFonts w:ascii="Times New Roman" w:hAnsi="Times New Roman" w:cs="Times New Roman"/>
          <w:sz w:val="24"/>
          <w:szCs w:val="24"/>
        </w:rPr>
      </w:pPr>
    </w:p>
    <w:p w14:paraId="47C05AD4" w14:textId="77777777" w:rsidR="00025FCD" w:rsidRDefault="00025FCD" w:rsidP="00025FCD">
      <w:pPr>
        <w:spacing w:after="0" w:line="240" w:lineRule="auto"/>
        <w:ind w:left="720"/>
        <w:contextualSpacing/>
        <w:rPr>
          <w:rFonts w:ascii="Times New Roman" w:hAnsi="Times New Roman" w:cs="Times New Roman"/>
          <w:sz w:val="24"/>
          <w:szCs w:val="24"/>
          <w:vertAlign w:val="subscript"/>
        </w:rPr>
      </w:pPr>
      <w:r>
        <w:rPr>
          <w:rFonts w:ascii="Times New Roman" w:hAnsi="Times New Roman" w:cs="Times New Roman"/>
          <w:sz w:val="24"/>
          <w:szCs w:val="24"/>
        </w:rPr>
        <w:t xml:space="preserve">             C</w:t>
      </w:r>
      <w:r>
        <w:rPr>
          <w:rFonts w:ascii="Times New Roman" w:hAnsi="Times New Roman" w:cs="Times New Roman"/>
          <w:sz w:val="24"/>
          <w:szCs w:val="24"/>
          <w:vertAlign w:val="subscript"/>
        </w:rPr>
        <w:t>N</w:t>
      </w:r>
    </w:p>
    <w:p w14:paraId="396964B7" w14:textId="77777777" w:rsidR="00025FCD" w:rsidRDefault="00025FCD" w:rsidP="00025FCD">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KC = --------- x  100  x  waga</w:t>
      </w:r>
    </w:p>
    <w:p w14:paraId="1B4987F7" w14:textId="77777777" w:rsidR="00025FCD" w:rsidRDefault="00025FCD" w:rsidP="00025FCD">
      <w:pPr>
        <w:spacing w:after="0" w:line="240" w:lineRule="auto"/>
        <w:ind w:left="720"/>
        <w:contextualSpacing/>
        <w:rPr>
          <w:rFonts w:ascii="Times New Roman" w:hAnsi="Times New Roman" w:cs="Times New Roman"/>
          <w:sz w:val="24"/>
          <w:szCs w:val="24"/>
          <w:vertAlign w:val="subscript"/>
        </w:rPr>
      </w:pPr>
      <w:r>
        <w:rPr>
          <w:rFonts w:ascii="Times New Roman" w:hAnsi="Times New Roman" w:cs="Times New Roman"/>
          <w:sz w:val="24"/>
          <w:szCs w:val="24"/>
        </w:rPr>
        <w:t xml:space="preserve">              C</w:t>
      </w:r>
      <w:r>
        <w:rPr>
          <w:rFonts w:ascii="Times New Roman" w:hAnsi="Times New Roman" w:cs="Times New Roman"/>
          <w:sz w:val="24"/>
          <w:szCs w:val="24"/>
          <w:vertAlign w:val="subscript"/>
        </w:rPr>
        <w:t>OB</w:t>
      </w:r>
    </w:p>
    <w:p w14:paraId="6EF1CD25" w14:textId="77777777" w:rsidR="00025FCD" w:rsidRDefault="00025FCD" w:rsidP="00025FCD">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gdzie:</w:t>
      </w:r>
    </w:p>
    <w:p w14:paraId="4D57EA0B" w14:textId="77777777" w:rsidR="00025FCD" w:rsidRDefault="00025FCD" w:rsidP="00025FCD">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KC – ilość punktów przyznanych Wykonawcy;</w:t>
      </w:r>
    </w:p>
    <w:p w14:paraId="40BA8D86" w14:textId="77777777" w:rsidR="00025FCD" w:rsidRDefault="00025FCD" w:rsidP="00025FCD">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vertAlign w:val="subscript"/>
        </w:rPr>
        <w:t>N</w:t>
      </w:r>
      <w:r>
        <w:rPr>
          <w:rFonts w:ascii="Times New Roman" w:hAnsi="Times New Roman" w:cs="Times New Roman"/>
          <w:sz w:val="24"/>
          <w:szCs w:val="24"/>
        </w:rPr>
        <w:t xml:space="preserve"> – najniższa zaoferowana cena, spośród wszystkich ofert niepodlegających odrzuceniu;</w:t>
      </w:r>
    </w:p>
    <w:p w14:paraId="4FD42C3D" w14:textId="77777777" w:rsidR="00025FCD" w:rsidRDefault="00025FCD" w:rsidP="00025FCD">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vertAlign w:val="subscript"/>
        </w:rPr>
        <w:t xml:space="preserve">OB </w:t>
      </w:r>
      <w:r>
        <w:rPr>
          <w:rFonts w:ascii="Times New Roman" w:hAnsi="Times New Roman" w:cs="Times New Roman"/>
          <w:sz w:val="24"/>
          <w:szCs w:val="24"/>
        </w:rPr>
        <w:t>– cena zaoferowana w ofercie badanej.</w:t>
      </w:r>
    </w:p>
    <w:p w14:paraId="19B202D8" w14:textId="77777777" w:rsidR="00025FCD" w:rsidRDefault="00025FCD" w:rsidP="00025FCD">
      <w:pPr>
        <w:spacing w:after="0" w:line="240" w:lineRule="auto"/>
        <w:ind w:left="720"/>
        <w:contextualSpacing/>
        <w:rPr>
          <w:rFonts w:ascii="Times New Roman" w:hAnsi="Times New Roman" w:cs="Times New Roman"/>
          <w:sz w:val="24"/>
          <w:szCs w:val="24"/>
        </w:rPr>
      </w:pPr>
    </w:p>
    <w:p w14:paraId="5D23D469" w14:textId="77777777" w:rsidR="00025FCD" w:rsidRDefault="00025FCD" w:rsidP="00025FCD">
      <w:pPr>
        <w:numPr>
          <w:ilvl w:val="0"/>
          <w:numId w:val="11"/>
        </w:numPr>
        <w:spacing w:after="0" w:line="256" w:lineRule="auto"/>
        <w:contextualSpacing/>
        <w:rPr>
          <w:rFonts w:ascii="Times New Roman" w:hAnsi="Times New Roman" w:cs="Times New Roman"/>
          <w:sz w:val="24"/>
          <w:szCs w:val="24"/>
        </w:rPr>
      </w:pPr>
      <w:r>
        <w:rPr>
          <w:rFonts w:ascii="Times New Roman" w:hAnsi="Times New Roman" w:cs="Times New Roman"/>
          <w:sz w:val="24"/>
          <w:szCs w:val="24"/>
        </w:rPr>
        <w:t>Termin płatności</w:t>
      </w:r>
    </w:p>
    <w:p w14:paraId="4298A5F9" w14:textId="77777777" w:rsidR="00025FCD" w:rsidRDefault="00025FCD" w:rsidP="00025FCD">
      <w:pPr>
        <w:spacing w:after="0" w:line="256" w:lineRule="auto"/>
        <w:ind w:left="720"/>
        <w:contextualSpacing/>
        <w:rPr>
          <w:rFonts w:ascii="Times New Roman" w:hAnsi="Times New Roman" w:cs="Times New Roman"/>
          <w:sz w:val="24"/>
          <w:szCs w:val="24"/>
        </w:rPr>
      </w:pPr>
      <w:r>
        <w:rPr>
          <w:rFonts w:ascii="Times New Roman" w:hAnsi="Times New Roman" w:cs="Times New Roman"/>
          <w:sz w:val="24"/>
          <w:szCs w:val="24"/>
        </w:rPr>
        <w:t>W związku z ustalonym kryterium „termin płatności” Wykonawcy mogą zaoferować niżej wymienione terminy, podlegające następującej punktacji.</w:t>
      </w:r>
    </w:p>
    <w:p w14:paraId="75241586" w14:textId="77777777" w:rsidR="00025FCD" w:rsidRDefault="00025FCD" w:rsidP="00025FCD">
      <w:pPr>
        <w:spacing w:after="0" w:line="256" w:lineRule="auto"/>
        <w:ind w:left="720"/>
        <w:contextualSpacing/>
        <w:rPr>
          <w:rFonts w:ascii="Times New Roman" w:hAnsi="Times New Roman" w:cs="Times New Roman"/>
          <w:sz w:val="24"/>
          <w:szCs w:val="24"/>
        </w:rPr>
      </w:pPr>
      <w:r>
        <w:rPr>
          <w:rFonts w:ascii="Times New Roman" w:hAnsi="Times New Roman" w:cs="Times New Roman"/>
          <w:sz w:val="24"/>
          <w:szCs w:val="24"/>
        </w:rPr>
        <w:t>28 dni od daty złożenia faktury – 2 pkt.</w:t>
      </w:r>
    </w:p>
    <w:p w14:paraId="045AAE3E" w14:textId="77777777" w:rsidR="00025FCD" w:rsidRDefault="00025FCD" w:rsidP="00025FCD">
      <w:pPr>
        <w:spacing w:after="0" w:line="256" w:lineRule="auto"/>
        <w:ind w:left="720"/>
        <w:contextualSpacing/>
        <w:rPr>
          <w:rFonts w:ascii="Times New Roman" w:hAnsi="Times New Roman" w:cs="Times New Roman"/>
          <w:sz w:val="24"/>
          <w:szCs w:val="24"/>
        </w:rPr>
      </w:pPr>
      <w:r>
        <w:rPr>
          <w:rFonts w:ascii="Times New Roman" w:hAnsi="Times New Roman" w:cs="Times New Roman"/>
          <w:sz w:val="24"/>
          <w:szCs w:val="24"/>
        </w:rPr>
        <w:t>21 dni od daty złożenia faktury – 1 pkt.</w:t>
      </w:r>
    </w:p>
    <w:p w14:paraId="25DB3E0B" w14:textId="77777777" w:rsidR="00025FCD" w:rsidRDefault="00025FCD" w:rsidP="00025FCD">
      <w:pPr>
        <w:spacing w:after="0" w:line="256" w:lineRule="auto"/>
        <w:ind w:left="720"/>
        <w:contextualSpacing/>
        <w:rPr>
          <w:rFonts w:ascii="Times New Roman" w:hAnsi="Times New Roman" w:cs="Times New Roman"/>
          <w:sz w:val="24"/>
          <w:szCs w:val="24"/>
        </w:rPr>
      </w:pPr>
      <w:r>
        <w:rPr>
          <w:rFonts w:ascii="Times New Roman" w:hAnsi="Times New Roman" w:cs="Times New Roman"/>
          <w:sz w:val="24"/>
          <w:szCs w:val="24"/>
        </w:rPr>
        <w:t>14 dni od daty złożenia faktury – 0 pkt.</w:t>
      </w:r>
    </w:p>
    <w:p w14:paraId="66E7E457" w14:textId="77777777" w:rsidR="00025FCD" w:rsidRDefault="00025FCD" w:rsidP="00025FCD">
      <w:pPr>
        <w:spacing w:after="0" w:line="240" w:lineRule="auto"/>
        <w:ind w:left="720"/>
        <w:contextualSpacing/>
        <w:rPr>
          <w:rFonts w:ascii="Times New Roman" w:hAnsi="Times New Roman" w:cs="Times New Roman"/>
          <w:sz w:val="24"/>
          <w:szCs w:val="24"/>
        </w:rPr>
      </w:pPr>
    </w:p>
    <w:p w14:paraId="692FCE38" w14:textId="77777777" w:rsidR="00025FCD" w:rsidRDefault="00025FCD" w:rsidP="00025FCD">
      <w:pPr>
        <w:numPr>
          <w:ilvl w:val="0"/>
          <w:numId w:val="11"/>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Po dokonaniu oceny punkty dla obu kryteriów zostaną zsumowane dla każdego Wykonawcy. Suma punktów uzyskanych za wszystkie kryteria oceny stanowić będzie końcową ocenę danej oferty. Maksymalna łączna liczba punktów, jaką może uzyskać Wykonawca wynosi 100.</w:t>
      </w:r>
    </w:p>
    <w:p w14:paraId="6A073AC5" w14:textId="77777777" w:rsidR="00025FCD" w:rsidRDefault="00025FCD" w:rsidP="00025FCD">
      <w:pPr>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14:paraId="32667E25" w14:textId="77777777" w:rsidR="00025FCD" w:rsidRDefault="00025FCD" w:rsidP="00025FCD">
      <w:pPr>
        <w:numPr>
          <w:ilvl w:val="0"/>
          <w:numId w:val="10"/>
        </w:numPr>
        <w:autoSpaceDE w:val="0"/>
        <w:autoSpaceDN w:val="0"/>
        <w:adjustRightInd w:val="0"/>
        <w:spacing w:after="0" w:line="240" w:lineRule="auto"/>
        <w:ind w:left="284" w:hanging="284"/>
        <w:contextualSpacing/>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Za ofertę najkorzystniejszą uznana zostanie oferta z najwyższą łączną sumą punktów. </w:t>
      </w:r>
    </w:p>
    <w:p w14:paraId="21021E78" w14:textId="77777777" w:rsidR="00025FCD" w:rsidRDefault="00025FCD" w:rsidP="00025FCD">
      <w:pPr>
        <w:autoSpaceDE w:val="0"/>
        <w:autoSpaceDN w:val="0"/>
        <w:adjustRightInd w:val="0"/>
        <w:spacing w:after="0" w:line="240" w:lineRule="auto"/>
        <w:rPr>
          <w:rFonts w:ascii="Times New Roman" w:eastAsia="Times New Roman" w:hAnsi="Times New Roman" w:cs="Times New Roman"/>
          <w:b/>
          <w:bCs/>
          <w:color w:val="000000"/>
          <w:sz w:val="24"/>
          <w:szCs w:val="24"/>
          <w:lang w:eastAsia="pl-PL"/>
        </w:rPr>
      </w:pPr>
    </w:p>
    <w:p w14:paraId="6957B0F1" w14:textId="77777777" w:rsidR="00025FCD" w:rsidRDefault="00025FCD" w:rsidP="00025FCD">
      <w:pPr>
        <w:spacing w:after="0" w:line="240" w:lineRule="auto"/>
        <w:rPr>
          <w:rFonts w:ascii="Times New Roman" w:eastAsia="Times New Roman" w:hAnsi="Times New Roman" w:cs="Times New Roman"/>
          <w:b/>
          <w:sz w:val="24"/>
          <w:szCs w:val="24"/>
          <w:lang w:eastAsia="pl-PL"/>
        </w:rPr>
      </w:pPr>
    </w:p>
    <w:p w14:paraId="642BF51A" w14:textId="77777777" w:rsidR="00025FCD" w:rsidRDefault="00025FCD" w:rsidP="00025FCD">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XVI. INFORMACJA O  FORMALNOŚCIACH  JAKIE POWINNY ZOSTAĆ DOPEŁNIONE PO WYBORZE OFERTY W CELU ZAWARCIA UMOWY:</w:t>
      </w:r>
    </w:p>
    <w:p w14:paraId="0566C156" w14:textId="77777777" w:rsidR="00050711" w:rsidRDefault="00050711" w:rsidP="00025FCD">
      <w:pPr>
        <w:spacing w:after="0" w:line="240" w:lineRule="auto"/>
        <w:rPr>
          <w:rFonts w:ascii="Times New Roman" w:eastAsia="Times New Roman" w:hAnsi="Times New Roman" w:cs="Times New Roman"/>
          <w:b/>
          <w:sz w:val="24"/>
          <w:szCs w:val="24"/>
          <w:lang w:eastAsia="pl-PL"/>
        </w:rPr>
      </w:pPr>
    </w:p>
    <w:p w14:paraId="5213C061" w14:textId="77777777" w:rsidR="00050711" w:rsidRPr="00D67437" w:rsidRDefault="00050711" w:rsidP="00050711">
      <w:pPr>
        <w:pStyle w:val="Default"/>
        <w:ind w:left="360" w:hanging="360"/>
        <w:jc w:val="both"/>
        <w:rPr>
          <w:rFonts w:ascii="Times New Roman" w:hAnsi="Times New Roman" w:cs="Times New Roman"/>
        </w:rPr>
      </w:pPr>
      <w:r w:rsidRPr="00D67437">
        <w:rPr>
          <w:rFonts w:ascii="Times New Roman" w:hAnsi="Times New Roman" w:cs="Times New Roman"/>
        </w:rPr>
        <w:t xml:space="preserve">1.  Niezwłocznie po wyborze najkorzystniejszej oferty Zamawiający zawiadomi (art. 92 ustawy) Wykonawców, którzy złożyli oferty o: </w:t>
      </w:r>
    </w:p>
    <w:p w14:paraId="5AC835A9" w14:textId="77777777" w:rsidR="00050711" w:rsidRPr="00D67437" w:rsidRDefault="00050711" w:rsidP="00050711">
      <w:pPr>
        <w:pStyle w:val="Default"/>
        <w:ind w:left="360"/>
        <w:jc w:val="both"/>
        <w:rPr>
          <w:rFonts w:ascii="Times New Roman" w:hAnsi="Times New Roman" w:cs="Times New Roman"/>
          <w:color w:val="auto"/>
        </w:rPr>
      </w:pPr>
      <w:r w:rsidRPr="00D67437">
        <w:rPr>
          <w:rFonts w:ascii="Times New Roman" w:hAnsi="Times New Roman" w:cs="Times New Roman"/>
        </w:rPr>
        <w:t>1</w:t>
      </w:r>
      <w:r w:rsidRPr="00D67437">
        <w:rPr>
          <w:rFonts w:ascii="Times New Roman" w:hAnsi="Times New Roman" w:cs="Times New Roman"/>
          <w:color w:val="auto"/>
        </w:rPr>
        <w:t>) wyborze najkorzystniejszej oferty, podając nazwy (firmę),</w:t>
      </w:r>
      <w:r>
        <w:rPr>
          <w:rFonts w:ascii="Times New Roman" w:hAnsi="Times New Roman" w:cs="Times New Roman"/>
          <w:color w:val="auto"/>
        </w:rPr>
        <w:t xml:space="preserve"> albo</w:t>
      </w:r>
      <w:r w:rsidRPr="00D67437">
        <w:rPr>
          <w:rFonts w:ascii="Times New Roman" w:hAnsi="Times New Roman" w:cs="Times New Roman"/>
          <w:color w:val="auto"/>
        </w:rPr>
        <w:t xml:space="preserve"> imię i nazwisko</w:t>
      </w:r>
      <w:r>
        <w:rPr>
          <w:rFonts w:ascii="Times New Roman" w:hAnsi="Times New Roman" w:cs="Times New Roman"/>
          <w:color w:val="auto"/>
        </w:rPr>
        <w:t>,</w:t>
      </w:r>
      <w:r w:rsidRPr="00D67437">
        <w:rPr>
          <w:rFonts w:ascii="Times New Roman" w:hAnsi="Times New Roman" w:cs="Times New Roman"/>
          <w:color w:val="auto"/>
        </w:rPr>
        <w:t xml:space="preserve"> siedzibę albo adres zamieszkania i adres wykonawcy, </w:t>
      </w:r>
      <w:r>
        <w:rPr>
          <w:rFonts w:ascii="Times New Roman" w:hAnsi="Times New Roman" w:cs="Times New Roman"/>
          <w:color w:val="auto"/>
        </w:rPr>
        <w:t>którego ofertę wybrano,</w:t>
      </w:r>
      <w:r w:rsidRPr="00D67437">
        <w:rPr>
          <w:rFonts w:ascii="Times New Roman" w:hAnsi="Times New Roman" w:cs="Times New Roman"/>
          <w:color w:val="auto"/>
        </w:rPr>
        <w:t xml:space="preserve"> uzasadnienie jej wyboru, a także nazwy (firmy), albo imiona i nazwiska, siedziby albo miejsca zamieszkania i adresy wykonawców, którzy złożyli oferty wraz ze streszczeniem oceny i porównania złożonych oferty, a także  punktację przyznaną  oferentom  w każdym kryterium oceny ofert i łączną punktację, </w:t>
      </w:r>
    </w:p>
    <w:p w14:paraId="4DBF67DD" w14:textId="77777777" w:rsidR="00050711" w:rsidRPr="00D67437" w:rsidRDefault="00050711" w:rsidP="00050711">
      <w:pPr>
        <w:pStyle w:val="Default"/>
        <w:ind w:left="360"/>
        <w:jc w:val="both"/>
        <w:rPr>
          <w:rFonts w:ascii="Times New Roman" w:hAnsi="Times New Roman" w:cs="Times New Roman"/>
          <w:color w:val="auto"/>
        </w:rPr>
      </w:pPr>
      <w:r w:rsidRPr="00D67437">
        <w:rPr>
          <w:rFonts w:ascii="Times New Roman" w:hAnsi="Times New Roman" w:cs="Times New Roman"/>
          <w:color w:val="auto"/>
        </w:rPr>
        <w:t>2) wykonawcach, których oferty zostały odrzucone, podając uzasadnienie faktyczne i prawne,</w:t>
      </w:r>
    </w:p>
    <w:p w14:paraId="43007076" w14:textId="77777777" w:rsidR="00050711" w:rsidRPr="00D67437" w:rsidRDefault="00050711" w:rsidP="00050711">
      <w:pPr>
        <w:pStyle w:val="Default"/>
        <w:ind w:left="360"/>
        <w:jc w:val="both"/>
        <w:rPr>
          <w:rFonts w:ascii="Times New Roman" w:hAnsi="Times New Roman" w:cs="Times New Roman"/>
          <w:color w:val="auto"/>
        </w:rPr>
      </w:pPr>
      <w:r w:rsidRPr="00D67437">
        <w:rPr>
          <w:rFonts w:ascii="Times New Roman" w:hAnsi="Times New Roman" w:cs="Times New Roman"/>
          <w:color w:val="auto"/>
        </w:rPr>
        <w:t>3) wykonawcach, którzy zostali wykluczeni z postępowania o udzielenie zamówienia publicznego podając uzasadnienie faktyczne i prawne,</w:t>
      </w:r>
    </w:p>
    <w:p w14:paraId="02E73D48" w14:textId="77777777" w:rsidR="00050711" w:rsidRPr="00D67437" w:rsidRDefault="00050711" w:rsidP="00050711">
      <w:pPr>
        <w:pStyle w:val="Default"/>
        <w:ind w:left="360"/>
        <w:jc w:val="both"/>
        <w:rPr>
          <w:rFonts w:ascii="Times New Roman" w:hAnsi="Times New Roman" w:cs="Times New Roman"/>
          <w:color w:val="auto"/>
        </w:rPr>
      </w:pPr>
      <w:r w:rsidRPr="00D67437">
        <w:rPr>
          <w:rFonts w:ascii="Times New Roman" w:hAnsi="Times New Roman" w:cs="Times New Roman"/>
          <w:color w:val="auto"/>
        </w:rPr>
        <w:t xml:space="preserve">4) o terminie </w:t>
      </w:r>
      <w:r w:rsidRPr="00D67437">
        <w:rPr>
          <w:rFonts w:ascii="Times New Roman" w:hAnsi="Times New Roman" w:cs="Times New Roman"/>
          <w:bCs/>
          <w:color w:val="auto"/>
        </w:rPr>
        <w:t xml:space="preserve">, określonym zgodnie z art. 94 ust. 1 lub 2 ustawy, po którego upływie umowa w sprawie zamówienia publicznego może być zawarta. </w:t>
      </w:r>
    </w:p>
    <w:p w14:paraId="7C26A189" w14:textId="77777777" w:rsidR="00050711" w:rsidRDefault="00050711" w:rsidP="00050711">
      <w:pPr>
        <w:pStyle w:val="Default"/>
        <w:ind w:left="360" w:hanging="360"/>
        <w:jc w:val="both"/>
        <w:rPr>
          <w:rFonts w:ascii="Times New Roman" w:hAnsi="Times New Roman" w:cs="Times New Roman"/>
        </w:rPr>
      </w:pPr>
      <w:r w:rsidRPr="00D67437">
        <w:rPr>
          <w:rFonts w:ascii="Times New Roman" w:hAnsi="Times New Roman" w:cs="Times New Roman"/>
        </w:rPr>
        <w:t>2.  Niezwłocznie po wyborze najkorzystniejszej oferty Zamawiający zamieszcza informa</w:t>
      </w:r>
      <w:r>
        <w:rPr>
          <w:rFonts w:ascii="Times New Roman" w:hAnsi="Times New Roman" w:cs="Times New Roman"/>
        </w:rPr>
        <w:t xml:space="preserve">cje, o których mowa w art. 92 ust. 1 </w:t>
      </w:r>
      <w:r w:rsidRPr="00D67437">
        <w:rPr>
          <w:rFonts w:ascii="Times New Roman" w:hAnsi="Times New Roman" w:cs="Times New Roman"/>
        </w:rPr>
        <w:t xml:space="preserve">pkt 1 na stronie internetowej oraz w miejscu publicznie dostępnym w swojej siedzibie. </w:t>
      </w:r>
    </w:p>
    <w:p w14:paraId="710FEF51" w14:textId="77777777" w:rsidR="00050711" w:rsidRDefault="00050711" w:rsidP="00050711">
      <w:pPr>
        <w:pStyle w:val="Default"/>
        <w:ind w:left="360" w:hanging="360"/>
        <w:jc w:val="both"/>
        <w:rPr>
          <w:rFonts w:ascii="Times New Roman" w:hAnsi="Times New Roman" w:cs="Times New Roman"/>
        </w:rPr>
      </w:pPr>
      <w:r>
        <w:rPr>
          <w:rFonts w:ascii="Times New Roman" w:hAnsi="Times New Roman" w:cs="Times New Roman"/>
        </w:rPr>
        <w:t xml:space="preserve">3. </w:t>
      </w:r>
      <w:r w:rsidRPr="00D67437">
        <w:rPr>
          <w:rFonts w:ascii="Times New Roman" w:hAnsi="Times New Roman" w:cs="Times New Roman"/>
        </w:rPr>
        <w:t>Zamawiający zawrze umowę w sprawie zamówienia publicznego w terminie</w:t>
      </w:r>
      <w:r w:rsidRPr="00D67437">
        <w:rPr>
          <w:rFonts w:ascii="Times New Roman" w:hAnsi="Times New Roman" w:cs="Times New Roman"/>
          <w:color w:val="76923C"/>
        </w:rPr>
        <w:t xml:space="preserve"> </w:t>
      </w:r>
      <w:r w:rsidRPr="008312C2">
        <w:rPr>
          <w:rFonts w:ascii="Times New Roman" w:hAnsi="Times New Roman" w:cs="Times New Roman"/>
        </w:rPr>
        <w:t>określonym w</w:t>
      </w:r>
      <w:r w:rsidRPr="00D67437">
        <w:rPr>
          <w:rFonts w:ascii="Times New Roman" w:hAnsi="Times New Roman" w:cs="Times New Roman"/>
          <w:color w:val="31849B"/>
        </w:rPr>
        <w:t xml:space="preserve">  </w:t>
      </w:r>
      <w:r w:rsidRPr="00D32984">
        <w:rPr>
          <w:rFonts w:ascii="Times New Roman" w:hAnsi="Times New Roman" w:cs="Times New Roman"/>
        </w:rPr>
        <w:t xml:space="preserve">art. 94 ust. 1 pkt 2 </w:t>
      </w:r>
      <w:r>
        <w:rPr>
          <w:rFonts w:ascii="Times New Roman" w:hAnsi="Times New Roman" w:cs="Times New Roman"/>
        </w:rPr>
        <w:t xml:space="preserve"> </w:t>
      </w:r>
      <w:r w:rsidRPr="00D32984">
        <w:rPr>
          <w:rFonts w:ascii="Times New Roman" w:hAnsi="Times New Roman" w:cs="Times New Roman"/>
        </w:rPr>
        <w:t>ustawy Prawo zamówień publicznych.</w:t>
      </w:r>
      <w:r>
        <w:rPr>
          <w:rFonts w:ascii="Times New Roman" w:hAnsi="Times New Roman" w:cs="Times New Roman"/>
        </w:rPr>
        <w:t xml:space="preserve"> </w:t>
      </w:r>
    </w:p>
    <w:p w14:paraId="0B5CF296" w14:textId="77777777" w:rsidR="00050711" w:rsidRDefault="00050711" w:rsidP="00050711">
      <w:pPr>
        <w:pStyle w:val="Default"/>
        <w:ind w:left="360" w:hanging="360"/>
        <w:jc w:val="both"/>
        <w:rPr>
          <w:rFonts w:ascii="Times New Roman" w:hAnsi="Times New Roman" w:cs="Times New Roman"/>
        </w:rPr>
      </w:pPr>
      <w:r>
        <w:rPr>
          <w:rFonts w:ascii="Times New Roman" w:hAnsi="Times New Roman" w:cs="Times New Roman"/>
        </w:rPr>
        <w:t xml:space="preserve">      Zamawiający może zawrzeć umowę przed upływem terminu o którym mowa w art. 94 ust. 1 pkt. 2 jeżeli zaistnieją okoliczności o których mowa w art. 94 ust. 2 ustawy Prawo zamówień publicznych .</w:t>
      </w:r>
    </w:p>
    <w:p w14:paraId="07D31739" w14:textId="77777777" w:rsidR="00025FCD" w:rsidRPr="00050711" w:rsidRDefault="00050711" w:rsidP="00050711">
      <w:pPr>
        <w:pStyle w:val="Default"/>
        <w:ind w:left="360" w:hanging="360"/>
        <w:jc w:val="both"/>
        <w:rPr>
          <w:rFonts w:ascii="Times New Roman" w:hAnsi="Times New Roman" w:cs="Times New Roman"/>
        </w:rPr>
      </w:pPr>
      <w:r>
        <w:rPr>
          <w:rFonts w:ascii="Times New Roman" w:hAnsi="Times New Roman" w:cs="Times New Roman"/>
        </w:rPr>
        <w:t xml:space="preserve">4. </w:t>
      </w:r>
      <w:r w:rsidRPr="00D32984">
        <w:rPr>
          <w:rFonts w:ascii="Times New Roman" w:hAnsi="Times New Roman" w:cs="Times New Roman"/>
        </w:rPr>
        <w:t xml:space="preserve">Umowa w sprawie zamówienia publicznego może zostać zawarta po upływie terminu związania ofertą, jeżeli Zamawiający przekaże wykonawcom informację  o wyborze oferty przed upływem terminu związania ofertą, a Wykonawca wyrazi zgodę na zawarcie umowy na warunkach określonych w złożonej ofercie. </w:t>
      </w:r>
    </w:p>
    <w:p w14:paraId="482E980F" w14:textId="77777777" w:rsidR="00025FCD" w:rsidRDefault="00050711" w:rsidP="00025FCD">
      <w:pPr>
        <w:spacing w:after="0" w:line="240" w:lineRule="auto"/>
        <w:ind w:left="709" w:hanging="709"/>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w:t>
      </w:r>
      <w:r w:rsidR="00025FCD">
        <w:rPr>
          <w:rFonts w:ascii="Times New Roman" w:eastAsia="Times New Roman" w:hAnsi="Times New Roman" w:cs="Times New Roman"/>
          <w:sz w:val="24"/>
          <w:szCs w:val="24"/>
          <w:lang w:eastAsia="pl-PL"/>
        </w:rPr>
        <w:t>.   Do umów  stosuje się przepisy ustawy z dnia 23.04.1964r. Kodeks cywilny (</w:t>
      </w:r>
      <w:proofErr w:type="spellStart"/>
      <w:r w:rsidR="00025FCD">
        <w:rPr>
          <w:rFonts w:ascii="Times New Roman" w:eastAsia="Times New Roman" w:hAnsi="Times New Roman" w:cs="Times New Roman"/>
          <w:sz w:val="24"/>
          <w:szCs w:val="24"/>
          <w:lang w:eastAsia="pl-PL"/>
        </w:rPr>
        <w:t>Dz.U.Nr</w:t>
      </w:r>
      <w:proofErr w:type="spellEnd"/>
      <w:r w:rsidR="00025FCD">
        <w:rPr>
          <w:rFonts w:ascii="Times New Roman" w:eastAsia="Times New Roman" w:hAnsi="Times New Roman" w:cs="Times New Roman"/>
          <w:sz w:val="24"/>
          <w:szCs w:val="24"/>
          <w:lang w:eastAsia="pl-PL"/>
        </w:rPr>
        <w:t xml:space="preserve">   16, poz.93, z póź.zm).</w:t>
      </w:r>
    </w:p>
    <w:p w14:paraId="3E8C53B0" w14:textId="77777777" w:rsidR="00025FCD" w:rsidRDefault="00050711" w:rsidP="00025FCD">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w:t>
      </w:r>
      <w:r w:rsidR="00025FCD">
        <w:rPr>
          <w:rFonts w:ascii="Times New Roman" w:eastAsia="Times New Roman" w:hAnsi="Times New Roman" w:cs="Times New Roman"/>
          <w:sz w:val="24"/>
          <w:szCs w:val="24"/>
          <w:lang w:eastAsia="pl-PL"/>
        </w:rPr>
        <w:t>.   Umowa wymaga, pod rygorem nieważności, zachowania formy pisemnej.</w:t>
      </w:r>
    </w:p>
    <w:p w14:paraId="2873516B" w14:textId="77777777" w:rsidR="00025FCD" w:rsidRDefault="00025FCD" w:rsidP="00025FCD">
      <w:pPr>
        <w:spacing w:after="0" w:line="240" w:lineRule="auto"/>
        <w:rPr>
          <w:rFonts w:ascii="Times New Roman" w:eastAsia="Times New Roman" w:hAnsi="Times New Roman" w:cs="Times New Roman"/>
          <w:sz w:val="24"/>
          <w:szCs w:val="24"/>
          <w:lang w:eastAsia="pl-PL"/>
        </w:rPr>
      </w:pPr>
    </w:p>
    <w:p w14:paraId="6B073E79" w14:textId="77777777" w:rsidR="00025FCD" w:rsidRDefault="00025FCD" w:rsidP="00025FCD">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XVII. WZÓR UMOWY:</w:t>
      </w:r>
    </w:p>
    <w:p w14:paraId="0FF4A88A" w14:textId="77777777" w:rsidR="00025FCD" w:rsidRDefault="00025FCD" w:rsidP="00025FCD">
      <w:pPr>
        <w:widowControl w:val="0"/>
        <w:suppressAutoHyphens/>
        <w:overflowPunct w:val="0"/>
        <w:autoSpaceDE w:val="0"/>
        <w:spacing w:after="0" w:line="240" w:lineRule="auto"/>
        <w:textAlignment w:val="baseline"/>
        <w:rPr>
          <w:rFonts w:ascii="Times New Roman" w:eastAsia="Times New Roman" w:hAnsi="Times New Roman" w:cs="Times New Roman"/>
          <w:sz w:val="24"/>
          <w:szCs w:val="24"/>
          <w:lang w:eastAsia="pl-PL"/>
        </w:rPr>
      </w:pPr>
    </w:p>
    <w:p w14:paraId="37F25DEC" w14:textId="77777777" w:rsidR="00025FCD" w:rsidRDefault="00025FCD" w:rsidP="00025FCD">
      <w:pPr>
        <w:spacing w:after="0" w:line="240" w:lineRule="auto"/>
        <w:ind w:right="-339"/>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Zamówienie będzie zrealizowane w oparciu o podpisaną umowę, której wzór stanowi  </w:t>
      </w:r>
      <w:r>
        <w:rPr>
          <w:rFonts w:ascii="Times New Roman" w:eastAsia="Times New Roman" w:hAnsi="Times New Roman" w:cs="Times New Roman"/>
          <w:b/>
          <w:bCs/>
          <w:sz w:val="24"/>
          <w:szCs w:val="24"/>
          <w:u w:val="single"/>
          <w:lang w:eastAsia="pl-PL"/>
        </w:rPr>
        <w:t>Załącznik Nr</w:t>
      </w:r>
      <w:r w:rsidR="005812D3">
        <w:rPr>
          <w:rFonts w:ascii="Times New Roman" w:eastAsia="Times New Roman" w:hAnsi="Times New Roman" w:cs="Times New Roman"/>
          <w:b/>
          <w:bCs/>
          <w:sz w:val="24"/>
          <w:szCs w:val="24"/>
          <w:u w:val="single"/>
          <w:lang w:eastAsia="pl-PL"/>
        </w:rPr>
        <w:t xml:space="preserve"> 9</w:t>
      </w:r>
      <w:r>
        <w:rPr>
          <w:rFonts w:ascii="Times New Roman" w:eastAsia="Times New Roman" w:hAnsi="Times New Roman" w:cs="Times New Roman"/>
          <w:b/>
          <w:bCs/>
          <w:sz w:val="24"/>
          <w:szCs w:val="24"/>
          <w:u w:val="single"/>
          <w:lang w:eastAsia="pl-PL"/>
        </w:rPr>
        <w:t>.</w:t>
      </w:r>
    </w:p>
    <w:p w14:paraId="6809EB84" w14:textId="77777777" w:rsidR="00025FCD" w:rsidRDefault="00025FCD" w:rsidP="00025FCD">
      <w:pPr>
        <w:spacing w:after="0" w:line="240" w:lineRule="auto"/>
        <w:rPr>
          <w:rFonts w:ascii="Times New Roman" w:eastAsia="Times New Roman" w:hAnsi="Times New Roman" w:cs="Times New Roman"/>
          <w:sz w:val="24"/>
          <w:szCs w:val="24"/>
          <w:lang w:eastAsia="pl-PL"/>
        </w:rPr>
      </w:pPr>
    </w:p>
    <w:p w14:paraId="5F9D1D6A" w14:textId="77777777" w:rsidR="00025FCD" w:rsidRDefault="00025FCD" w:rsidP="00025FCD">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XVIII. POUCZENIE O ŚRODKACH OCHRONY PRAWNEJ PRZYSŁUGUJĄCYCH WYKONAWCY W TOKU POSTĘPOWANIA O UDZIELENIE ZAMÓWIENIA:</w:t>
      </w:r>
    </w:p>
    <w:p w14:paraId="297E4C04" w14:textId="77777777" w:rsidR="00025FCD" w:rsidRDefault="00025FCD" w:rsidP="00025FCD">
      <w:pPr>
        <w:spacing w:after="0" w:line="240" w:lineRule="auto"/>
        <w:rPr>
          <w:rFonts w:ascii="Times New Roman" w:eastAsia="Times New Roman" w:hAnsi="Times New Roman" w:cs="Times New Roman"/>
          <w:sz w:val="24"/>
          <w:szCs w:val="24"/>
          <w:lang w:eastAsia="pl-PL"/>
        </w:rPr>
      </w:pPr>
    </w:p>
    <w:p w14:paraId="6D370D7E" w14:textId="77777777" w:rsidR="00025FCD" w:rsidRDefault="00025FCD" w:rsidP="00025FCD">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Wykonawcom przysługują środki ochrony prawnej w postaci </w:t>
      </w:r>
      <w:r>
        <w:rPr>
          <w:rFonts w:ascii="Times New Roman" w:eastAsia="Times New Roman" w:hAnsi="Times New Roman" w:cs="Times New Roman"/>
          <w:b/>
          <w:sz w:val="24"/>
          <w:szCs w:val="24"/>
          <w:lang w:eastAsia="pl-PL"/>
        </w:rPr>
        <w:t>odwołania ( odwołanie wnosi się do Prezesa Krajowej Izby Odwoławczej )</w:t>
      </w:r>
      <w:r>
        <w:rPr>
          <w:rFonts w:ascii="Times New Roman" w:eastAsia="Times New Roman" w:hAnsi="Times New Roman" w:cs="Times New Roman"/>
          <w:sz w:val="24"/>
          <w:szCs w:val="24"/>
          <w:lang w:eastAsia="pl-PL"/>
        </w:rPr>
        <w:t xml:space="preserve">  jeżeli ich interes prawny w uzyskaniu zamówienia doznał lub może doznać uszczerbku w wyniku naruszenia przez Zamawiającego przepisów ustawy. </w:t>
      </w:r>
    </w:p>
    <w:p w14:paraId="740D8505" w14:textId="77777777" w:rsidR="001669A8" w:rsidRDefault="001669A8" w:rsidP="00025FCD">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Środki ochrony prawnej przysługują również organizacjom wpisanym na listę organizacji uprawnionych do wnoszenia środków ochrony prawnej wobec ogłoszenia o zamówieniu oraz specyfikacji istotnych warunków zamówienia.</w:t>
      </w:r>
    </w:p>
    <w:p w14:paraId="45B50089" w14:textId="77777777" w:rsidR="00025FCD" w:rsidRDefault="00025FCD" w:rsidP="00025FCD">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Na orzeczenie Krajowej Izby Odwoławczej stronom oraz uczestnikom postępowania odwoławczego przysługuje skarga do Sądu.</w:t>
      </w:r>
    </w:p>
    <w:p w14:paraId="4BE25B04" w14:textId="77777777" w:rsidR="00025FCD" w:rsidRDefault="00025FCD" w:rsidP="00025FCD">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Zagadnienie to reguluje dział VI ustawy - Prawo zamówień publicznych.  </w:t>
      </w:r>
    </w:p>
    <w:p w14:paraId="45CA7AB9" w14:textId="77777777" w:rsidR="00025FCD" w:rsidRDefault="00025FCD" w:rsidP="00025FCD">
      <w:pPr>
        <w:spacing w:after="0" w:line="240" w:lineRule="auto"/>
        <w:rPr>
          <w:rFonts w:ascii="Times New Roman" w:eastAsia="Times New Roman" w:hAnsi="Times New Roman" w:cs="Times New Roman"/>
          <w:b/>
          <w:sz w:val="24"/>
          <w:szCs w:val="24"/>
          <w:lang w:eastAsia="pl-PL"/>
        </w:rPr>
      </w:pPr>
    </w:p>
    <w:p w14:paraId="03D2F5FC" w14:textId="77777777" w:rsidR="00025FCD" w:rsidRDefault="00025FCD" w:rsidP="00025FCD">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lastRenderedPageBreak/>
        <w:t>XIX. ZAŁĄCZNIKI DO SIWZ:</w:t>
      </w:r>
      <w:r>
        <w:rPr>
          <w:rFonts w:ascii="Times New Roman" w:eastAsia="Times New Roman" w:hAnsi="Times New Roman" w:cs="Times New Roman"/>
          <w:b/>
          <w:sz w:val="24"/>
          <w:szCs w:val="24"/>
          <w:lang w:eastAsia="pl-PL"/>
        </w:rPr>
        <w:tab/>
      </w:r>
    </w:p>
    <w:p w14:paraId="06AC1BF2" w14:textId="77777777" w:rsidR="008B2570" w:rsidRDefault="008B2570" w:rsidP="00743351">
      <w:pPr>
        <w:spacing w:after="0" w:line="360" w:lineRule="auto"/>
        <w:rPr>
          <w:rFonts w:ascii="Times New Roman" w:eastAsia="Times New Roman" w:hAnsi="Times New Roman" w:cs="Times New Roman"/>
          <w:b/>
          <w:bCs/>
          <w:sz w:val="24"/>
          <w:szCs w:val="24"/>
          <w:lang w:eastAsia="pl-PL"/>
        </w:rPr>
      </w:pPr>
    </w:p>
    <w:p w14:paraId="13B8CDD0" w14:textId="77777777" w:rsidR="0089199B" w:rsidRPr="0093708D" w:rsidRDefault="0089199B" w:rsidP="0089199B">
      <w:pPr>
        <w:spacing w:after="0" w:line="240" w:lineRule="auto"/>
        <w:rPr>
          <w:rFonts w:ascii="Times New Roman" w:eastAsia="Times New Roman" w:hAnsi="Times New Roman" w:cs="Times New Roman"/>
          <w:sz w:val="24"/>
          <w:szCs w:val="24"/>
          <w:lang w:eastAsia="pl-PL"/>
        </w:rPr>
      </w:pPr>
      <w:r w:rsidRPr="0093708D">
        <w:rPr>
          <w:rFonts w:ascii="Times New Roman" w:eastAsia="Times New Roman" w:hAnsi="Times New Roman" w:cs="Times New Roman"/>
          <w:sz w:val="24"/>
          <w:szCs w:val="24"/>
          <w:lang w:eastAsia="pl-PL"/>
        </w:rPr>
        <w:t xml:space="preserve">  1. Załącznik nr 1    </w:t>
      </w:r>
      <w:r w:rsidR="00C17C49" w:rsidRPr="0093708D">
        <w:rPr>
          <w:rFonts w:ascii="Times New Roman" w:eastAsia="Times New Roman" w:hAnsi="Times New Roman" w:cs="Times New Roman"/>
          <w:sz w:val="24"/>
          <w:szCs w:val="24"/>
          <w:lang w:eastAsia="pl-PL"/>
        </w:rPr>
        <w:t xml:space="preserve">  - formularz ofertowy</w:t>
      </w:r>
    </w:p>
    <w:p w14:paraId="33BC4F33" w14:textId="77777777" w:rsidR="00C17C49" w:rsidRPr="0093708D" w:rsidRDefault="00C17C49" w:rsidP="00C17C49">
      <w:pPr>
        <w:spacing w:after="0" w:line="240" w:lineRule="auto"/>
        <w:ind w:left="2127" w:hanging="2127"/>
        <w:rPr>
          <w:rFonts w:ascii="Times New Roman" w:eastAsia="Times New Roman" w:hAnsi="Times New Roman" w:cs="Times New Roman"/>
          <w:sz w:val="24"/>
          <w:szCs w:val="24"/>
          <w:lang w:eastAsia="pl-PL"/>
        </w:rPr>
      </w:pPr>
      <w:r w:rsidRPr="0093708D">
        <w:rPr>
          <w:rFonts w:ascii="Times New Roman" w:eastAsia="Times New Roman" w:hAnsi="Times New Roman" w:cs="Times New Roman"/>
          <w:sz w:val="24"/>
          <w:szCs w:val="24"/>
          <w:lang w:eastAsia="pl-PL"/>
        </w:rPr>
        <w:t xml:space="preserve">  2. załącznik nr 2      - oświadczenie zgodnie z art. 25a ust. 1 w/w ustawy dotyczące     spełniania warunków udziału w postępowaniu</w:t>
      </w:r>
    </w:p>
    <w:p w14:paraId="5A371890" w14:textId="77777777" w:rsidR="0089199B" w:rsidRPr="0093708D" w:rsidRDefault="0089199B" w:rsidP="0089199B">
      <w:pPr>
        <w:spacing w:after="0" w:line="240" w:lineRule="auto"/>
        <w:rPr>
          <w:rFonts w:ascii="Times New Roman" w:eastAsia="Times New Roman" w:hAnsi="Times New Roman" w:cs="Times New Roman"/>
          <w:sz w:val="24"/>
          <w:szCs w:val="24"/>
          <w:lang w:eastAsia="pl-PL"/>
        </w:rPr>
      </w:pPr>
      <w:r w:rsidRPr="0093708D">
        <w:rPr>
          <w:rFonts w:ascii="Times New Roman" w:eastAsia="Times New Roman" w:hAnsi="Times New Roman" w:cs="Times New Roman"/>
          <w:sz w:val="24"/>
          <w:szCs w:val="24"/>
          <w:lang w:eastAsia="pl-PL"/>
        </w:rPr>
        <w:t xml:space="preserve">  3. Załącznik nr 3      - wykaz samochodów</w:t>
      </w:r>
    </w:p>
    <w:p w14:paraId="0EB63FA1" w14:textId="77777777" w:rsidR="0089199B" w:rsidRPr="0093708D" w:rsidRDefault="0089199B" w:rsidP="0089199B">
      <w:pPr>
        <w:spacing w:after="0" w:line="240" w:lineRule="auto"/>
        <w:rPr>
          <w:rFonts w:ascii="Times New Roman" w:eastAsia="Times New Roman" w:hAnsi="Times New Roman" w:cs="Times New Roman"/>
          <w:sz w:val="24"/>
          <w:szCs w:val="24"/>
          <w:lang w:eastAsia="pl-PL"/>
        </w:rPr>
      </w:pPr>
      <w:r w:rsidRPr="0093708D">
        <w:rPr>
          <w:rFonts w:ascii="Times New Roman" w:eastAsia="Times New Roman" w:hAnsi="Times New Roman" w:cs="Times New Roman"/>
          <w:sz w:val="24"/>
          <w:szCs w:val="24"/>
          <w:lang w:eastAsia="pl-PL"/>
        </w:rPr>
        <w:t xml:space="preserve">  4. </w:t>
      </w:r>
      <w:r w:rsidR="00C17C49" w:rsidRPr="0093708D">
        <w:rPr>
          <w:rFonts w:ascii="Times New Roman" w:eastAsia="Times New Roman" w:hAnsi="Times New Roman" w:cs="Times New Roman"/>
          <w:sz w:val="24"/>
          <w:szCs w:val="24"/>
          <w:lang w:eastAsia="pl-PL"/>
        </w:rPr>
        <w:t>Z</w:t>
      </w:r>
      <w:r w:rsidRPr="0093708D">
        <w:rPr>
          <w:rFonts w:ascii="Times New Roman" w:eastAsia="Times New Roman" w:hAnsi="Times New Roman" w:cs="Times New Roman"/>
          <w:sz w:val="24"/>
          <w:szCs w:val="24"/>
          <w:lang w:eastAsia="pl-PL"/>
        </w:rPr>
        <w:t>ałącznik nr 4       - wykaz osób</w:t>
      </w:r>
    </w:p>
    <w:p w14:paraId="00B3CBE0" w14:textId="77777777" w:rsidR="0089199B" w:rsidRPr="0093708D" w:rsidRDefault="0089199B" w:rsidP="0089199B">
      <w:pPr>
        <w:spacing w:after="0" w:line="240" w:lineRule="auto"/>
        <w:rPr>
          <w:rFonts w:ascii="Times New Roman" w:eastAsia="Times New Roman" w:hAnsi="Times New Roman" w:cs="Times New Roman"/>
          <w:sz w:val="24"/>
          <w:szCs w:val="24"/>
          <w:lang w:eastAsia="pl-PL"/>
        </w:rPr>
      </w:pPr>
      <w:r w:rsidRPr="0093708D">
        <w:rPr>
          <w:rFonts w:ascii="Times New Roman" w:eastAsia="Times New Roman" w:hAnsi="Times New Roman" w:cs="Times New Roman"/>
          <w:sz w:val="24"/>
          <w:szCs w:val="24"/>
          <w:lang w:eastAsia="pl-PL"/>
        </w:rPr>
        <w:t xml:space="preserve">  5. Załącznik nr 5      - oświadczenie o przynależności do grupy kapitałowej </w:t>
      </w:r>
    </w:p>
    <w:p w14:paraId="0CA0EF53" w14:textId="77777777" w:rsidR="0089199B" w:rsidRPr="0093708D" w:rsidRDefault="0089199B" w:rsidP="0089199B">
      <w:pPr>
        <w:spacing w:after="0" w:line="240" w:lineRule="auto"/>
        <w:ind w:left="2127" w:hanging="2127"/>
        <w:rPr>
          <w:rFonts w:ascii="Times New Roman" w:eastAsia="Times New Roman" w:hAnsi="Times New Roman" w:cs="Times New Roman"/>
          <w:sz w:val="24"/>
          <w:szCs w:val="24"/>
          <w:lang w:eastAsia="pl-PL"/>
        </w:rPr>
      </w:pPr>
      <w:r w:rsidRPr="0093708D">
        <w:rPr>
          <w:rFonts w:ascii="Times New Roman" w:eastAsia="Times New Roman" w:hAnsi="Times New Roman" w:cs="Times New Roman"/>
          <w:sz w:val="24"/>
          <w:szCs w:val="24"/>
          <w:lang w:eastAsia="pl-PL"/>
        </w:rPr>
        <w:t xml:space="preserve">  </w:t>
      </w:r>
      <w:r w:rsidR="00C17C49" w:rsidRPr="0093708D">
        <w:rPr>
          <w:rFonts w:ascii="Times New Roman" w:eastAsia="Times New Roman" w:hAnsi="Times New Roman" w:cs="Times New Roman"/>
          <w:sz w:val="24"/>
          <w:szCs w:val="24"/>
          <w:lang w:eastAsia="pl-PL"/>
        </w:rPr>
        <w:t>6</w:t>
      </w:r>
      <w:r w:rsidRPr="0093708D">
        <w:rPr>
          <w:rFonts w:ascii="Times New Roman" w:eastAsia="Times New Roman" w:hAnsi="Times New Roman" w:cs="Times New Roman"/>
          <w:sz w:val="24"/>
          <w:szCs w:val="24"/>
          <w:lang w:eastAsia="pl-PL"/>
        </w:rPr>
        <w:t xml:space="preserve">. </w:t>
      </w:r>
      <w:r w:rsidR="00C17C49" w:rsidRPr="0093708D">
        <w:rPr>
          <w:rFonts w:ascii="Times New Roman" w:eastAsia="Times New Roman" w:hAnsi="Times New Roman" w:cs="Times New Roman"/>
          <w:sz w:val="24"/>
          <w:szCs w:val="24"/>
          <w:lang w:eastAsia="pl-PL"/>
        </w:rPr>
        <w:t>Z</w:t>
      </w:r>
      <w:r w:rsidRPr="0093708D">
        <w:rPr>
          <w:rFonts w:ascii="Times New Roman" w:eastAsia="Times New Roman" w:hAnsi="Times New Roman" w:cs="Times New Roman"/>
          <w:sz w:val="24"/>
          <w:szCs w:val="24"/>
          <w:lang w:eastAsia="pl-PL"/>
        </w:rPr>
        <w:t xml:space="preserve">ałącznik nr </w:t>
      </w:r>
      <w:r w:rsidR="00C17C49" w:rsidRPr="0093708D">
        <w:rPr>
          <w:rFonts w:ascii="Times New Roman" w:eastAsia="Times New Roman" w:hAnsi="Times New Roman" w:cs="Times New Roman"/>
          <w:sz w:val="24"/>
          <w:szCs w:val="24"/>
          <w:lang w:eastAsia="pl-PL"/>
        </w:rPr>
        <w:t>6</w:t>
      </w:r>
      <w:r w:rsidRPr="0093708D">
        <w:rPr>
          <w:rFonts w:ascii="Times New Roman" w:eastAsia="Times New Roman" w:hAnsi="Times New Roman" w:cs="Times New Roman"/>
          <w:sz w:val="24"/>
          <w:szCs w:val="24"/>
          <w:lang w:eastAsia="pl-PL"/>
        </w:rPr>
        <w:t xml:space="preserve">      - oświadczenie zgodnie z art.25a ust. 1 w/w ustawy dotyczące przesłanek wykluczenia z postępowania</w:t>
      </w:r>
    </w:p>
    <w:p w14:paraId="1509F74E" w14:textId="77777777" w:rsidR="0089199B" w:rsidRPr="0093708D" w:rsidRDefault="0089199B" w:rsidP="0089199B">
      <w:pPr>
        <w:spacing w:after="0" w:line="240" w:lineRule="auto"/>
        <w:ind w:left="2127" w:hanging="2127"/>
        <w:rPr>
          <w:rFonts w:ascii="Times New Roman" w:eastAsia="Times New Roman" w:hAnsi="Times New Roman" w:cs="Times New Roman"/>
          <w:sz w:val="24"/>
          <w:szCs w:val="24"/>
          <w:lang w:eastAsia="pl-PL"/>
        </w:rPr>
      </w:pPr>
      <w:r w:rsidRPr="0093708D">
        <w:rPr>
          <w:rFonts w:ascii="Times New Roman" w:eastAsia="Times New Roman" w:hAnsi="Times New Roman" w:cs="Times New Roman"/>
          <w:sz w:val="24"/>
          <w:szCs w:val="24"/>
          <w:lang w:eastAsia="pl-PL"/>
        </w:rPr>
        <w:t xml:space="preserve">  </w:t>
      </w:r>
      <w:r w:rsidR="00CA5E32" w:rsidRPr="0093708D">
        <w:rPr>
          <w:rFonts w:ascii="Times New Roman" w:eastAsia="Times New Roman" w:hAnsi="Times New Roman" w:cs="Times New Roman"/>
          <w:sz w:val="24"/>
          <w:szCs w:val="24"/>
          <w:lang w:eastAsia="pl-PL"/>
        </w:rPr>
        <w:t>7</w:t>
      </w:r>
      <w:r w:rsidRPr="0093708D">
        <w:rPr>
          <w:rFonts w:ascii="Times New Roman" w:eastAsia="Times New Roman" w:hAnsi="Times New Roman" w:cs="Times New Roman"/>
          <w:sz w:val="24"/>
          <w:szCs w:val="24"/>
          <w:lang w:eastAsia="pl-PL"/>
        </w:rPr>
        <w:t xml:space="preserve">. Załącznik nr </w:t>
      </w:r>
      <w:r w:rsidR="00CA5E32" w:rsidRPr="0093708D">
        <w:rPr>
          <w:rFonts w:ascii="Times New Roman" w:eastAsia="Times New Roman" w:hAnsi="Times New Roman" w:cs="Times New Roman"/>
          <w:sz w:val="24"/>
          <w:szCs w:val="24"/>
          <w:lang w:eastAsia="pl-PL"/>
        </w:rPr>
        <w:t>7</w:t>
      </w:r>
      <w:r w:rsidRPr="0093708D">
        <w:rPr>
          <w:rFonts w:ascii="Times New Roman" w:eastAsia="Times New Roman" w:hAnsi="Times New Roman" w:cs="Times New Roman"/>
          <w:sz w:val="24"/>
          <w:szCs w:val="24"/>
          <w:lang w:eastAsia="pl-PL"/>
        </w:rPr>
        <w:t xml:space="preserve">      - oświadczenie iż w stosunku do wykonawcy nie toczy się postępowanie upadkowe, ani nie została ogłoszona upadłość</w:t>
      </w:r>
    </w:p>
    <w:p w14:paraId="3A613A80" w14:textId="77777777" w:rsidR="0089199B" w:rsidRPr="0093708D" w:rsidRDefault="0089199B" w:rsidP="0089199B">
      <w:pPr>
        <w:spacing w:after="0" w:line="240" w:lineRule="auto"/>
        <w:ind w:left="2127" w:right="-280" w:hanging="2127"/>
        <w:rPr>
          <w:rFonts w:ascii="Times New Roman" w:eastAsia="Times New Roman" w:hAnsi="Times New Roman" w:cs="Times New Roman"/>
          <w:sz w:val="24"/>
          <w:szCs w:val="24"/>
          <w:lang w:eastAsia="pl-PL"/>
        </w:rPr>
      </w:pPr>
      <w:r w:rsidRPr="0093708D">
        <w:rPr>
          <w:rFonts w:ascii="Times New Roman" w:eastAsia="Times New Roman" w:hAnsi="Times New Roman" w:cs="Times New Roman"/>
          <w:sz w:val="24"/>
          <w:szCs w:val="24"/>
          <w:lang w:eastAsia="pl-PL"/>
        </w:rPr>
        <w:t xml:space="preserve">  </w:t>
      </w:r>
      <w:r w:rsidR="00CA5E32" w:rsidRPr="0093708D">
        <w:rPr>
          <w:rFonts w:ascii="Times New Roman" w:eastAsia="Times New Roman" w:hAnsi="Times New Roman" w:cs="Times New Roman"/>
          <w:sz w:val="24"/>
          <w:szCs w:val="24"/>
          <w:lang w:eastAsia="pl-PL"/>
        </w:rPr>
        <w:t>8</w:t>
      </w:r>
      <w:r w:rsidRPr="0093708D">
        <w:rPr>
          <w:rFonts w:ascii="Times New Roman" w:eastAsia="Times New Roman" w:hAnsi="Times New Roman" w:cs="Times New Roman"/>
          <w:sz w:val="24"/>
          <w:szCs w:val="24"/>
          <w:lang w:eastAsia="pl-PL"/>
        </w:rPr>
        <w:t xml:space="preserve">. Załącznik nr </w:t>
      </w:r>
      <w:r w:rsidR="00CA5E32" w:rsidRPr="0093708D">
        <w:rPr>
          <w:rFonts w:ascii="Times New Roman" w:eastAsia="Times New Roman" w:hAnsi="Times New Roman" w:cs="Times New Roman"/>
          <w:sz w:val="24"/>
          <w:szCs w:val="24"/>
          <w:lang w:eastAsia="pl-PL"/>
        </w:rPr>
        <w:t>8</w:t>
      </w:r>
      <w:r w:rsidRPr="0093708D">
        <w:rPr>
          <w:rFonts w:ascii="Times New Roman" w:eastAsia="Times New Roman" w:hAnsi="Times New Roman" w:cs="Times New Roman"/>
          <w:sz w:val="24"/>
          <w:szCs w:val="24"/>
          <w:lang w:eastAsia="pl-PL"/>
        </w:rPr>
        <w:t xml:space="preserve">      - formularz cenowy</w:t>
      </w:r>
    </w:p>
    <w:p w14:paraId="461E157E" w14:textId="77777777" w:rsidR="0093708D" w:rsidRDefault="00CA5E32" w:rsidP="0089199B">
      <w:pPr>
        <w:spacing w:after="0" w:line="360" w:lineRule="auto"/>
        <w:rPr>
          <w:rFonts w:ascii="Times New Roman" w:eastAsia="Times New Roman" w:hAnsi="Times New Roman" w:cs="Times New Roman"/>
          <w:b/>
          <w:bCs/>
          <w:sz w:val="24"/>
          <w:szCs w:val="24"/>
          <w:lang w:eastAsia="pl-PL"/>
        </w:rPr>
      </w:pPr>
      <w:r w:rsidRPr="0093708D">
        <w:rPr>
          <w:rFonts w:ascii="Times New Roman" w:eastAsia="Times New Roman" w:hAnsi="Times New Roman" w:cs="Times New Roman"/>
          <w:sz w:val="24"/>
          <w:szCs w:val="24"/>
          <w:lang w:eastAsia="pl-PL"/>
        </w:rPr>
        <w:t xml:space="preserve">  9</w:t>
      </w:r>
      <w:r w:rsidR="0089199B" w:rsidRPr="0093708D">
        <w:rPr>
          <w:rFonts w:ascii="Times New Roman" w:eastAsia="Times New Roman" w:hAnsi="Times New Roman" w:cs="Times New Roman"/>
          <w:sz w:val="24"/>
          <w:szCs w:val="24"/>
          <w:lang w:eastAsia="pl-PL"/>
        </w:rPr>
        <w:t xml:space="preserve">. Załącznik nr </w:t>
      </w:r>
      <w:r w:rsidRPr="0093708D">
        <w:rPr>
          <w:rFonts w:ascii="Times New Roman" w:eastAsia="Times New Roman" w:hAnsi="Times New Roman" w:cs="Times New Roman"/>
          <w:sz w:val="24"/>
          <w:szCs w:val="24"/>
          <w:lang w:eastAsia="pl-PL"/>
        </w:rPr>
        <w:t>9</w:t>
      </w:r>
      <w:r w:rsidR="0089199B" w:rsidRPr="0093708D">
        <w:rPr>
          <w:rFonts w:ascii="Times New Roman" w:eastAsia="Times New Roman" w:hAnsi="Times New Roman" w:cs="Times New Roman"/>
          <w:sz w:val="24"/>
          <w:szCs w:val="24"/>
          <w:lang w:eastAsia="pl-PL"/>
        </w:rPr>
        <w:t xml:space="preserve">    -  wzór umowy</w:t>
      </w:r>
      <w:r w:rsidR="0089199B" w:rsidRPr="0093708D">
        <w:rPr>
          <w:rFonts w:ascii="Times New Roman" w:eastAsia="Times New Roman" w:hAnsi="Times New Roman" w:cs="Times New Roman"/>
          <w:b/>
          <w:bCs/>
          <w:sz w:val="24"/>
          <w:szCs w:val="24"/>
          <w:lang w:eastAsia="pl-PL"/>
        </w:rPr>
        <w:t xml:space="preserve">     </w:t>
      </w:r>
    </w:p>
    <w:p w14:paraId="18E60C36" w14:textId="77777777" w:rsidR="0093708D" w:rsidRDefault="0093708D" w:rsidP="0089199B">
      <w:pPr>
        <w:spacing w:after="0" w:line="360" w:lineRule="auto"/>
        <w:rPr>
          <w:rFonts w:ascii="Times New Roman" w:eastAsia="Times New Roman" w:hAnsi="Times New Roman" w:cs="Times New Roman"/>
          <w:b/>
          <w:bCs/>
          <w:sz w:val="24"/>
          <w:szCs w:val="24"/>
          <w:lang w:eastAsia="pl-PL"/>
        </w:rPr>
      </w:pPr>
    </w:p>
    <w:p w14:paraId="4C6F2F7C" w14:textId="77777777" w:rsidR="0093708D" w:rsidRDefault="0093708D" w:rsidP="0089199B">
      <w:pPr>
        <w:spacing w:after="0" w:line="360" w:lineRule="auto"/>
        <w:rPr>
          <w:rFonts w:ascii="Times New Roman" w:eastAsia="Times New Roman" w:hAnsi="Times New Roman" w:cs="Times New Roman"/>
          <w:b/>
          <w:bCs/>
          <w:sz w:val="24"/>
          <w:szCs w:val="24"/>
          <w:lang w:eastAsia="pl-PL"/>
        </w:rPr>
      </w:pPr>
    </w:p>
    <w:p w14:paraId="607D86E8" w14:textId="77777777" w:rsidR="0093708D" w:rsidRDefault="0093708D" w:rsidP="0089199B">
      <w:pPr>
        <w:spacing w:after="0" w:line="360" w:lineRule="auto"/>
        <w:rPr>
          <w:rFonts w:ascii="Times New Roman" w:eastAsia="Times New Roman" w:hAnsi="Times New Roman" w:cs="Times New Roman"/>
          <w:b/>
          <w:bCs/>
          <w:sz w:val="24"/>
          <w:szCs w:val="24"/>
          <w:lang w:eastAsia="pl-PL"/>
        </w:rPr>
      </w:pPr>
    </w:p>
    <w:p w14:paraId="4AAD4A79" w14:textId="77777777" w:rsidR="0093708D" w:rsidRDefault="0093708D" w:rsidP="0089199B">
      <w:pPr>
        <w:spacing w:after="0" w:line="360" w:lineRule="auto"/>
        <w:rPr>
          <w:rFonts w:ascii="Times New Roman" w:eastAsia="Times New Roman" w:hAnsi="Times New Roman" w:cs="Times New Roman"/>
          <w:b/>
          <w:bCs/>
          <w:sz w:val="24"/>
          <w:szCs w:val="24"/>
          <w:lang w:eastAsia="pl-PL"/>
        </w:rPr>
      </w:pPr>
    </w:p>
    <w:p w14:paraId="750ED5C7" w14:textId="77777777" w:rsidR="0093708D" w:rsidRDefault="0093708D" w:rsidP="0089199B">
      <w:pPr>
        <w:spacing w:after="0" w:line="360" w:lineRule="auto"/>
        <w:rPr>
          <w:rFonts w:ascii="Times New Roman" w:eastAsia="Times New Roman" w:hAnsi="Times New Roman" w:cs="Times New Roman"/>
          <w:b/>
          <w:bCs/>
          <w:sz w:val="24"/>
          <w:szCs w:val="24"/>
          <w:lang w:eastAsia="pl-PL"/>
        </w:rPr>
      </w:pPr>
    </w:p>
    <w:p w14:paraId="552C1A9E" w14:textId="77777777" w:rsidR="0093708D" w:rsidRDefault="0093708D" w:rsidP="0089199B">
      <w:pPr>
        <w:spacing w:after="0" w:line="360" w:lineRule="auto"/>
        <w:rPr>
          <w:rFonts w:ascii="Times New Roman" w:eastAsia="Times New Roman" w:hAnsi="Times New Roman" w:cs="Times New Roman"/>
          <w:b/>
          <w:bCs/>
          <w:sz w:val="24"/>
          <w:szCs w:val="24"/>
          <w:lang w:eastAsia="pl-PL"/>
        </w:rPr>
      </w:pPr>
    </w:p>
    <w:p w14:paraId="18060BD3" w14:textId="77777777" w:rsidR="0093708D" w:rsidRDefault="0093708D" w:rsidP="0089199B">
      <w:pPr>
        <w:spacing w:after="0" w:line="360" w:lineRule="auto"/>
        <w:rPr>
          <w:rFonts w:ascii="Times New Roman" w:eastAsia="Times New Roman" w:hAnsi="Times New Roman" w:cs="Times New Roman"/>
          <w:b/>
          <w:bCs/>
          <w:sz w:val="24"/>
          <w:szCs w:val="24"/>
          <w:lang w:eastAsia="pl-PL"/>
        </w:rPr>
      </w:pPr>
    </w:p>
    <w:p w14:paraId="3B004AC3" w14:textId="77777777" w:rsidR="0093708D" w:rsidRDefault="0093708D" w:rsidP="0089199B">
      <w:pPr>
        <w:spacing w:after="0" w:line="360" w:lineRule="auto"/>
        <w:rPr>
          <w:rFonts w:ascii="Times New Roman" w:eastAsia="Times New Roman" w:hAnsi="Times New Roman" w:cs="Times New Roman"/>
          <w:b/>
          <w:bCs/>
          <w:sz w:val="24"/>
          <w:szCs w:val="24"/>
          <w:lang w:eastAsia="pl-PL"/>
        </w:rPr>
      </w:pPr>
    </w:p>
    <w:p w14:paraId="1540DBA8" w14:textId="77777777" w:rsidR="0093708D" w:rsidRDefault="0093708D" w:rsidP="0089199B">
      <w:pPr>
        <w:spacing w:after="0" w:line="360" w:lineRule="auto"/>
        <w:rPr>
          <w:rFonts w:ascii="Times New Roman" w:eastAsia="Times New Roman" w:hAnsi="Times New Roman" w:cs="Times New Roman"/>
          <w:b/>
          <w:bCs/>
          <w:sz w:val="24"/>
          <w:szCs w:val="24"/>
          <w:lang w:eastAsia="pl-PL"/>
        </w:rPr>
      </w:pPr>
    </w:p>
    <w:p w14:paraId="74377413" w14:textId="77777777" w:rsidR="0093708D" w:rsidRDefault="0093708D" w:rsidP="0089199B">
      <w:pPr>
        <w:spacing w:after="0" w:line="360" w:lineRule="auto"/>
        <w:rPr>
          <w:rFonts w:ascii="Times New Roman" w:eastAsia="Times New Roman" w:hAnsi="Times New Roman" w:cs="Times New Roman"/>
          <w:b/>
          <w:bCs/>
          <w:sz w:val="24"/>
          <w:szCs w:val="24"/>
          <w:lang w:eastAsia="pl-PL"/>
        </w:rPr>
      </w:pPr>
    </w:p>
    <w:p w14:paraId="0E6CF803" w14:textId="77777777" w:rsidR="0093708D" w:rsidRDefault="0093708D" w:rsidP="0089199B">
      <w:pPr>
        <w:spacing w:after="0" w:line="360" w:lineRule="auto"/>
        <w:rPr>
          <w:rFonts w:ascii="Times New Roman" w:eastAsia="Times New Roman" w:hAnsi="Times New Roman" w:cs="Times New Roman"/>
          <w:b/>
          <w:bCs/>
          <w:sz w:val="24"/>
          <w:szCs w:val="24"/>
          <w:lang w:eastAsia="pl-PL"/>
        </w:rPr>
      </w:pPr>
    </w:p>
    <w:p w14:paraId="05734F5A" w14:textId="77777777" w:rsidR="0093708D" w:rsidRDefault="0093708D" w:rsidP="0089199B">
      <w:pPr>
        <w:spacing w:after="0" w:line="360" w:lineRule="auto"/>
        <w:rPr>
          <w:rFonts w:ascii="Times New Roman" w:eastAsia="Times New Roman" w:hAnsi="Times New Roman" w:cs="Times New Roman"/>
          <w:b/>
          <w:bCs/>
          <w:sz w:val="24"/>
          <w:szCs w:val="24"/>
          <w:lang w:eastAsia="pl-PL"/>
        </w:rPr>
      </w:pPr>
    </w:p>
    <w:p w14:paraId="33B7F561" w14:textId="77777777" w:rsidR="0093708D" w:rsidRDefault="0093708D" w:rsidP="0089199B">
      <w:pPr>
        <w:spacing w:after="0" w:line="360" w:lineRule="auto"/>
        <w:rPr>
          <w:rFonts w:ascii="Times New Roman" w:eastAsia="Times New Roman" w:hAnsi="Times New Roman" w:cs="Times New Roman"/>
          <w:b/>
          <w:bCs/>
          <w:sz w:val="24"/>
          <w:szCs w:val="24"/>
          <w:lang w:eastAsia="pl-PL"/>
        </w:rPr>
      </w:pPr>
    </w:p>
    <w:p w14:paraId="334D613B" w14:textId="77777777" w:rsidR="0093708D" w:rsidRDefault="0093708D" w:rsidP="0089199B">
      <w:pPr>
        <w:spacing w:after="0" w:line="360" w:lineRule="auto"/>
        <w:rPr>
          <w:rFonts w:ascii="Times New Roman" w:eastAsia="Times New Roman" w:hAnsi="Times New Roman" w:cs="Times New Roman"/>
          <w:b/>
          <w:bCs/>
          <w:sz w:val="24"/>
          <w:szCs w:val="24"/>
          <w:lang w:eastAsia="pl-PL"/>
        </w:rPr>
      </w:pPr>
    </w:p>
    <w:p w14:paraId="3A97E9DA" w14:textId="77777777" w:rsidR="0093708D" w:rsidRDefault="0093708D" w:rsidP="0089199B">
      <w:pPr>
        <w:spacing w:after="0" w:line="360" w:lineRule="auto"/>
        <w:rPr>
          <w:rFonts w:ascii="Times New Roman" w:eastAsia="Times New Roman" w:hAnsi="Times New Roman" w:cs="Times New Roman"/>
          <w:b/>
          <w:bCs/>
          <w:sz w:val="24"/>
          <w:szCs w:val="24"/>
          <w:lang w:eastAsia="pl-PL"/>
        </w:rPr>
      </w:pPr>
    </w:p>
    <w:p w14:paraId="70F32CBB" w14:textId="77777777" w:rsidR="0093708D" w:rsidRDefault="0093708D" w:rsidP="0089199B">
      <w:pPr>
        <w:spacing w:after="0" w:line="360" w:lineRule="auto"/>
        <w:rPr>
          <w:rFonts w:ascii="Times New Roman" w:eastAsia="Times New Roman" w:hAnsi="Times New Roman" w:cs="Times New Roman"/>
          <w:b/>
          <w:bCs/>
          <w:sz w:val="24"/>
          <w:szCs w:val="24"/>
          <w:lang w:eastAsia="pl-PL"/>
        </w:rPr>
      </w:pPr>
    </w:p>
    <w:p w14:paraId="3C07E849" w14:textId="77777777" w:rsidR="0093708D" w:rsidRDefault="0093708D" w:rsidP="0089199B">
      <w:pPr>
        <w:spacing w:after="0" w:line="360" w:lineRule="auto"/>
        <w:rPr>
          <w:rFonts w:ascii="Times New Roman" w:eastAsia="Times New Roman" w:hAnsi="Times New Roman" w:cs="Times New Roman"/>
          <w:b/>
          <w:bCs/>
          <w:sz w:val="24"/>
          <w:szCs w:val="24"/>
          <w:lang w:eastAsia="pl-PL"/>
        </w:rPr>
      </w:pPr>
    </w:p>
    <w:p w14:paraId="16671728" w14:textId="77777777" w:rsidR="0093708D" w:rsidRDefault="0093708D" w:rsidP="0089199B">
      <w:pPr>
        <w:spacing w:after="0" w:line="360" w:lineRule="auto"/>
        <w:rPr>
          <w:rFonts w:ascii="Times New Roman" w:eastAsia="Times New Roman" w:hAnsi="Times New Roman" w:cs="Times New Roman"/>
          <w:b/>
          <w:bCs/>
          <w:sz w:val="24"/>
          <w:szCs w:val="24"/>
          <w:lang w:eastAsia="pl-PL"/>
        </w:rPr>
      </w:pPr>
    </w:p>
    <w:p w14:paraId="0BF01CD2" w14:textId="77777777" w:rsidR="0093708D" w:rsidRDefault="0093708D" w:rsidP="0089199B">
      <w:pPr>
        <w:spacing w:after="0" w:line="360" w:lineRule="auto"/>
        <w:rPr>
          <w:rFonts w:ascii="Times New Roman" w:eastAsia="Times New Roman" w:hAnsi="Times New Roman" w:cs="Times New Roman"/>
          <w:b/>
          <w:bCs/>
          <w:sz w:val="24"/>
          <w:szCs w:val="24"/>
          <w:lang w:eastAsia="pl-PL"/>
        </w:rPr>
      </w:pPr>
    </w:p>
    <w:p w14:paraId="158E5C1D" w14:textId="77777777" w:rsidR="0093708D" w:rsidRDefault="0093708D" w:rsidP="0089199B">
      <w:pPr>
        <w:spacing w:after="0" w:line="360" w:lineRule="auto"/>
        <w:rPr>
          <w:rFonts w:ascii="Times New Roman" w:eastAsia="Times New Roman" w:hAnsi="Times New Roman" w:cs="Times New Roman"/>
          <w:b/>
          <w:bCs/>
          <w:sz w:val="24"/>
          <w:szCs w:val="24"/>
          <w:lang w:eastAsia="pl-PL"/>
        </w:rPr>
      </w:pPr>
    </w:p>
    <w:p w14:paraId="11708461" w14:textId="77777777" w:rsidR="0093708D" w:rsidRDefault="0093708D" w:rsidP="0089199B">
      <w:pPr>
        <w:spacing w:after="0" w:line="360" w:lineRule="auto"/>
        <w:rPr>
          <w:rFonts w:ascii="Times New Roman" w:eastAsia="Times New Roman" w:hAnsi="Times New Roman" w:cs="Times New Roman"/>
          <w:b/>
          <w:bCs/>
          <w:sz w:val="24"/>
          <w:szCs w:val="24"/>
          <w:lang w:eastAsia="pl-PL"/>
        </w:rPr>
      </w:pPr>
    </w:p>
    <w:p w14:paraId="2493276D" w14:textId="77777777" w:rsidR="0093708D" w:rsidRDefault="0093708D" w:rsidP="0089199B">
      <w:pPr>
        <w:spacing w:after="0" w:line="360" w:lineRule="auto"/>
        <w:rPr>
          <w:rFonts w:ascii="Times New Roman" w:eastAsia="Times New Roman" w:hAnsi="Times New Roman" w:cs="Times New Roman"/>
          <w:b/>
          <w:bCs/>
          <w:sz w:val="24"/>
          <w:szCs w:val="24"/>
          <w:lang w:eastAsia="pl-PL"/>
        </w:rPr>
      </w:pPr>
    </w:p>
    <w:p w14:paraId="3C5C3E30" w14:textId="77777777" w:rsidR="0093708D" w:rsidRDefault="0093708D" w:rsidP="0089199B">
      <w:pPr>
        <w:spacing w:after="0" w:line="360" w:lineRule="auto"/>
        <w:rPr>
          <w:rFonts w:ascii="Times New Roman" w:eastAsia="Times New Roman" w:hAnsi="Times New Roman" w:cs="Times New Roman"/>
          <w:b/>
          <w:bCs/>
          <w:sz w:val="24"/>
          <w:szCs w:val="24"/>
          <w:lang w:eastAsia="pl-PL"/>
        </w:rPr>
      </w:pPr>
    </w:p>
    <w:p w14:paraId="3F0E0373" w14:textId="0B2B5845" w:rsidR="008B2570" w:rsidRDefault="0089199B" w:rsidP="0089199B">
      <w:pPr>
        <w:spacing w:after="0" w:line="360" w:lineRule="auto"/>
        <w:rPr>
          <w:rFonts w:ascii="Times New Roman" w:eastAsia="Times New Roman" w:hAnsi="Times New Roman" w:cs="Times New Roman"/>
          <w:b/>
          <w:bCs/>
          <w:sz w:val="24"/>
          <w:szCs w:val="24"/>
          <w:lang w:eastAsia="pl-PL"/>
        </w:rPr>
      </w:pPr>
      <w:r w:rsidRPr="0093708D">
        <w:rPr>
          <w:rFonts w:ascii="Times New Roman" w:eastAsia="Times New Roman" w:hAnsi="Times New Roman" w:cs="Times New Roman"/>
          <w:b/>
          <w:bCs/>
          <w:sz w:val="24"/>
          <w:szCs w:val="24"/>
          <w:lang w:eastAsia="pl-PL"/>
        </w:rPr>
        <w:t xml:space="preserve">       </w:t>
      </w:r>
    </w:p>
    <w:p w14:paraId="39CA9D1E" w14:textId="77777777" w:rsidR="0093708D" w:rsidRDefault="0093708D" w:rsidP="0089199B">
      <w:pPr>
        <w:spacing w:after="0" w:line="360" w:lineRule="auto"/>
        <w:rPr>
          <w:rFonts w:ascii="Times New Roman" w:eastAsia="Times New Roman" w:hAnsi="Times New Roman" w:cs="Times New Roman"/>
          <w:b/>
          <w:bCs/>
          <w:sz w:val="24"/>
          <w:szCs w:val="24"/>
          <w:lang w:eastAsia="pl-PL"/>
        </w:rPr>
      </w:pPr>
    </w:p>
    <w:p w14:paraId="2CFA4E08" w14:textId="77777777" w:rsidR="0093708D" w:rsidRPr="0089199B" w:rsidRDefault="0093708D" w:rsidP="0089199B">
      <w:pPr>
        <w:spacing w:after="0" w:line="360" w:lineRule="auto"/>
        <w:rPr>
          <w:rFonts w:ascii="Times New Roman" w:eastAsia="Times New Roman" w:hAnsi="Times New Roman" w:cs="Times New Roman"/>
          <w:b/>
          <w:bCs/>
          <w:sz w:val="24"/>
          <w:szCs w:val="24"/>
          <w:lang w:eastAsia="pl-PL"/>
        </w:rPr>
      </w:pPr>
    </w:p>
    <w:p w14:paraId="17A724C0" w14:textId="77777777" w:rsidR="00025FCD" w:rsidRPr="00743351" w:rsidRDefault="00025FCD" w:rsidP="00743351">
      <w:pPr>
        <w:spacing w:after="0"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                                                             ZAŁĄCZNIK  NR 1 </w:t>
      </w:r>
      <w:r>
        <w:rPr>
          <w:rFonts w:ascii="Times New Roman" w:eastAsia="Times New Roman" w:hAnsi="Times New Roman" w:cs="Times New Roman"/>
          <w:bCs/>
          <w:sz w:val="24"/>
          <w:szCs w:val="24"/>
          <w:lang w:eastAsia="pl-PL"/>
        </w:rPr>
        <w:t>pieczęć nagłówkowa Wykonawcy</w:t>
      </w:r>
    </w:p>
    <w:p w14:paraId="0239A8A7" w14:textId="77777777" w:rsidR="00025FCD" w:rsidRDefault="00025FCD" w:rsidP="00025FCD">
      <w:pPr>
        <w:keepNext/>
        <w:spacing w:after="0" w:line="360" w:lineRule="auto"/>
        <w:jc w:val="center"/>
        <w:outlineLvl w:val="2"/>
        <w:rPr>
          <w:rFonts w:ascii="Times New Roman" w:eastAsia="Times New Roman" w:hAnsi="Times New Roman" w:cs="Times New Roman"/>
          <w:b/>
          <w:bCs/>
          <w:sz w:val="28"/>
          <w:szCs w:val="28"/>
          <w:lang w:eastAsia="pl-PL"/>
        </w:rPr>
      </w:pPr>
    </w:p>
    <w:p w14:paraId="7907CC68" w14:textId="77777777" w:rsidR="00025FCD" w:rsidRDefault="00025FCD" w:rsidP="00025FCD">
      <w:pPr>
        <w:keepNext/>
        <w:spacing w:after="0" w:line="360" w:lineRule="auto"/>
        <w:jc w:val="center"/>
        <w:outlineLvl w:val="2"/>
        <w:rPr>
          <w:rFonts w:ascii="Times New Roman" w:eastAsia="Times New Roman" w:hAnsi="Times New Roman" w:cs="Times New Roman"/>
          <w:b/>
          <w:bCs/>
          <w:sz w:val="28"/>
          <w:szCs w:val="28"/>
          <w:lang w:eastAsia="pl-PL"/>
        </w:rPr>
      </w:pPr>
      <w:r>
        <w:rPr>
          <w:rFonts w:ascii="Times New Roman" w:eastAsia="Times New Roman" w:hAnsi="Times New Roman" w:cs="Times New Roman"/>
          <w:b/>
          <w:bCs/>
          <w:sz w:val="28"/>
          <w:szCs w:val="28"/>
          <w:lang w:eastAsia="pl-PL"/>
        </w:rPr>
        <w:t>FORMULARZ  OFERTOWY</w:t>
      </w:r>
    </w:p>
    <w:p w14:paraId="3B39A566" w14:textId="77777777" w:rsidR="00025FCD" w:rsidRDefault="00025FCD" w:rsidP="00025FCD">
      <w:pPr>
        <w:spacing w:after="0" w:line="240" w:lineRule="auto"/>
        <w:jc w:val="right"/>
        <w:rPr>
          <w:rFonts w:ascii="Times New Roman" w:eastAsia="Times New Roman" w:hAnsi="Times New Roman" w:cs="Times New Roman"/>
          <w:sz w:val="24"/>
          <w:szCs w:val="24"/>
          <w:lang w:eastAsia="pl-PL"/>
        </w:rPr>
      </w:pPr>
    </w:p>
    <w:p w14:paraId="2D8B0EF3" w14:textId="77777777" w:rsidR="00025FCD" w:rsidRDefault="00025FCD" w:rsidP="00025FCD">
      <w:pPr>
        <w:spacing w:after="0" w:line="240" w:lineRule="auto"/>
        <w:jc w:val="both"/>
        <w:rPr>
          <w:rFonts w:ascii="Times New Roman" w:eastAsia="Times New Roman" w:hAnsi="Times New Roman" w:cs="Times New Roman"/>
          <w:b/>
          <w:sz w:val="28"/>
          <w:szCs w:val="28"/>
          <w:lang w:eastAsia="pl-PL"/>
        </w:rPr>
      </w:pPr>
      <w:r>
        <w:rPr>
          <w:rFonts w:ascii="Times New Roman" w:eastAsia="Times New Roman" w:hAnsi="Times New Roman" w:cs="Times New Roman"/>
          <w:b/>
          <w:sz w:val="28"/>
          <w:szCs w:val="28"/>
          <w:lang w:eastAsia="pl-PL"/>
        </w:rPr>
        <w:t xml:space="preserve">                                                                             Dyrektor</w:t>
      </w:r>
    </w:p>
    <w:p w14:paraId="4AC95266" w14:textId="77777777" w:rsidR="00025FCD" w:rsidRDefault="00025FCD" w:rsidP="00025FCD">
      <w:pPr>
        <w:spacing w:after="0" w:line="240" w:lineRule="auto"/>
        <w:ind w:left="5245"/>
        <w:rPr>
          <w:rFonts w:ascii="Times New Roman" w:eastAsia="Times New Roman" w:hAnsi="Times New Roman" w:cs="Times New Roman"/>
          <w:b/>
          <w:sz w:val="28"/>
          <w:szCs w:val="28"/>
          <w:lang w:eastAsia="pl-PL"/>
        </w:rPr>
      </w:pPr>
      <w:r>
        <w:rPr>
          <w:rFonts w:ascii="Times New Roman" w:eastAsia="Times New Roman" w:hAnsi="Times New Roman" w:cs="Times New Roman"/>
          <w:b/>
          <w:sz w:val="28"/>
          <w:szCs w:val="28"/>
          <w:lang w:eastAsia="pl-PL"/>
        </w:rPr>
        <w:t xml:space="preserve">        Zespołu Szkół w Przykonie</w:t>
      </w:r>
    </w:p>
    <w:p w14:paraId="286AEFE5" w14:textId="77777777" w:rsidR="00025FCD" w:rsidRDefault="00025FCD" w:rsidP="00025FCD">
      <w:pPr>
        <w:spacing w:after="0" w:line="240" w:lineRule="auto"/>
        <w:jc w:val="both"/>
        <w:rPr>
          <w:rFonts w:ascii="Times New Roman" w:eastAsia="Times New Roman" w:hAnsi="Times New Roman" w:cs="Times New Roman"/>
          <w:b/>
          <w:sz w:val="28"/>
          <w:szCs w:val="28"/>
          <w:lang w:eastAsia="pl-PL"/>
        </w:rPr>
      </w:pPr>
      <w:r>
        <w:rPr>
          <w:rFonts w:ascii="Times New Roman" w:eastAsia="Times New Roman" w:hAnsi="Times New Roman" w:cs="Times New Roman"/>
          <w:b/>
          <w:sz w:val="28"/>
          <w:szCs w:val="28"/>
          <w:lang w:eastAsia="pl-PL"/>
        </w:rPr>
        <w:t xml:space="preserve">                                                                             Ul. Szkolna 4A</w:t>
      </w:r>
    </w:p>
    <w:p w14:paraId="2981D9B1" w14:textId="77777777" w:rsidR="00025FCD" w:rsidRDefault="00025FCD" w:rsidP="00025FCD">
      <w:pPr>
        <w:spacing w:after="0" w:line="240" w:lineRule="auto"/>
        <w:ind w:left="-142" w:right="-142"/>
        <w:jc w:val="both"/>
        <w:rPr>
          <w:rFonts w:ascii="Times New Roman" w:eastAsia="Times New Roman" w:hAnsi="Times New Roman" w:cs="Times New Roman"/>
          <w:b/>
          <w:sz w:val="28"/>
          <w:szCs w:val="28"/>
          <w:lang w:eastAsia="pl-PL"/>
        </w:rPr>
      </w:pPr>
      <w:r>
        <w:rPr>
          <w:rFonts w:ascii="Times New Roman" w:eastAsia="Times New Roman" w:hAnsi="Times New Roman" w:cs="Times New Roman"/>
          <w:b/>
          <w:sz w:val="28"/>
          <w:szCs w:val="28"/>
          <w:lang w:eastAsia="pl-PL"/>
        </w:rPr>
        <w:t xml:space="preserve">                                                                               62 – 731 Przykona</w:t>
      </w:r>
    </w:p>
    <w:p w14:paraId="7589294C" w14:textId="77777777" w:rsidR="00025FCD" w:rsidRDefault="00025FCD" w:rsidP="00025FCD">
      <w:pPr>
        <w:keepNext/>
        <w:spacing w:after="0" w:line="360" w:lineRule="auto"/>
        <w:jc w:val="center"/>
        <w:outlineLvl w:val="3"/>
        <w:rPr>
          <w:rFonts w:ascii="Times New Roman" w:eastAsia="Times New Roman" w:hAnsi="Times New Roman" w:cs="Times New Roman"/>
          <w:b/>
          <w:sz w:val="28"/>
          <w:szCs w:val="28"/>
          <w:u w:val="single"/>
          <w:lang w:eastAsia="pl-PL"/>
        </w:rPr>
      </w:pPr>
    </w:p>
    <w:p w14:paraId="2A024C2F" w14:textId="77777777" w:rsidR="00025FCD" w:rsidRDefault="00025FCD" w:rsidP="00025FCD">
      <w:pPr>
        <w:keepNext/>
        <w:spacing w:after="0" w:line="360" w:lineRule="auto"/>
        <w:jc w:val="center"/>
        <w:outlineLvl w:val="3"/>
        <w:rPr>
          <w:rFonts w:ascii="Times New Roman" w:eastAsia="Times New Roman" w:hAnsi="Times New Roman" w:cs="Times New Roman"/>
          <w:b/>
          <w:sz w:val="28"/>
          <w:szCs w:val="28"/>
          <w:u w:val="single"/>
          <w:lang w:eastAsia="pl-PL"/>
        </w:rPr>
      </w:pPr>
      <w:r>
        <w:rPr>
          <w:rFonts w:ascii="Times New Roman" w:eastAsia="Times New Roman" w:hAnsi="Times New Roman" w:cs="Times New Roman"/>
          <w:b/>
          <w:sz w:val="28"/>
          <w:szCs w:val="28"/>
          <w:u w:val="single"/>
          <w:lang w:eastAsia="pl-PL"/>
        </w:rPr>
        <w:t>O F E R T A</w:t>
      </w:r>
    </w:p>
    <w:p w14:paraId="35317F6A" w14:textId="77777777" w:rsidR="00025FCD" w:rsidRDefault="00025FCD" w:rsidP="00025FCD">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na zadanie pn.: </w:t>
      </w:r>
    </w:p>
    <w:p w14:paraId="46F1E544" w14:textId="77777777" w:rsidR="00025FCD" w:rsidRDefault="00025FCD" w:rsidP="00025FCD">
      <w:pPr>
        <w:spacing w:after="0" w:line="240" w:lineRule="auto"/>
        <w:rPr>
          <w:rFonts w:ascii="Times New Roman" w:eastAsia="Times New Roman" w:hAnsi="Times New Roman" w:cs="Times New Roman"/>
          <w:sz w:val="24"/>
          <w:szCs w:val="24"/>
          <w:lang w:eastAsia="pl-PL"/>
        </w:rPr>
      </w:pPr>
    </w:p>
    <w:p w14:paraId="48F540C9" w14:textId="77777777" w:rsidR="00025FCD" w:rsidRDefault="00025FCD" w:rsidP="00025FCD">
      <w:pPr>
        <w:widowControl w:val="0"/>
        <w:tabs>
          <w:tab w:val="left" w:pos="1065"/>
        </w:tabs>
        <w:suppressAutoHyphens/>
        <w:overflowPunct w:val="0"/>
        <w:autoSpaceDE w:val="0"/>
        <w:spacing w:after="0" w:line="240" w:lineRule="auto"/>
        <w:jc w:val="center"/>
        <w:textAlignment w:val="baseline"/>
        <w:rPr>
          <w:rFonts w:ascii="Times New Roman" w:eastAsia="Times New Roman" w:hAnsi="Times New Roman" w:cs="Times New Roman"/>
          <w:b/>
          <w:bCs/>
          <w:sz w:val="28"/>
          <w:szCs w:val="28"/>
          <w:lang w:eastAsia="pl-PL"/>
        </w:rPr>
      </w:pPr>
      <w:r>
        <w:rPr>
          <w:rFonts w:ascii="Times New Roman" w:eastAsia="Times New Roman" w:hAnsi="Times New Roman" w:cs="Times New Roman"/>
          <w:b/>
          <w:bCs/>
          <w:sz w:val="28"/>
          <w:szCs w:val="28"/>
          <w:lang w:eastAsia="pl-PL"/>
        </w:rPr>
        <w:t xml:space="preserve">Dowóz uczniów  do Zespołu Szkół w Przykonie  </w:t>
      </w:r>
    </w:p>
    <w:p w14:paraId="03C34C1E" w14:textId="77777777" w:rsidR="00025FCD" w:rsidRDefault="00025FCD" w:rsidP="00025FCD">
      <w:pPr>
        <w:spacing w:after="0" w:line="240" w:lineRule="auto"/>
        <w:rPr>
          <w:rFonts w:ascii="Times New Roman" w:eastAsia="Times New Roman" w:hAnsi="Times New Roman" w:cs="Times New Roman"/>
          <w:sz w:val="24"/>
          <w:szCs w:val="24"/>
          <w:lang w:eastAsia="pl-PL"/>
        </w:rPr>
      </w:pPr>
    </w:p>
    <w:p w14:paraId="764BE05B" w14:textId="77777777" w:rsidR="00025FCD" w:rsidRDefault="00025FCD" w:rsidP="00025FCD">
      <w:pPr>
        <w:numPr>
          <w:ilvl w:val="1"/>
          <w:numId w:val="13"/>
        </w:numPr>
        <w:tabs>
          <w:tab w:val="num" w:pos="540"/>
        </w:tabs>
        <w:spacing w:after="0" w:line="360" w:lineRule="auto"/>
        <w:ind w:hanging="1440"/>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Oferujemy:</w:t>
      </w:r>
    </w:p>
    <w:p w14:paraId="57EAEB82" w14:textId="77777777" w:rsidR="00025FCD" w:rsidRDefault="00025FCD" w:rsidP="00025FCD">
      <w:pPr>
        <w:numPr>
          <w:ilvl w:val="1"/>
          <w:numId w:val="14"/>
        </w:numPr>
        <w:spacing w:after="0" w:line="360" w:lineRule="auto"/>
        <w:contextualSpacing/>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Wykonanie przedmiotu zamówienia za cenę:</w:t>
      </w:r>
    </w:p>
    <w:p w14:paraId="6A59BC28" w14:textId="77777777" w:rsidR="00025FCD" w:rsidRDefault="00025FCD" w:rsidP="00025FCD">
      <w:pPr>
        <w:spacing w:after="0" w:line="360" w:lineRule="auto"/>
        <w:ind w:firstLine="180"/>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za  cenę ...................... </w:t>
      </w:r>
      <w:r>
        <w:rPr>
          <w:rFonts w:ascii="Times New Roman" w:eastAsia="Times New Roman" w:hAnsi="Times New Roman" w:cs="Times New Roman"/>
          <w:bCs/>
          <w:sz w:val="24"/>
          <w:szCs w:val="24"/>
          <w:lang w:eastAsia="pl-PL"/>
        </w:rPr>
        <w:t>zł</w:t>
      </w:r>
      <w:r>
        <w:rPr>
          <w:rFonts w:ascii="Times New Roman" w:eastAsia="Times New Roman" w:hAnsi="Times New Roman" w:cs="Times New Roman"/>
          <w:sz w:val="24"/>
          <w:szCs w:val="24"/>
          <w:lang w:eastAsia="pl-PL"/>
        </w:rPr>
        <w:t xml:space="preserve"> + podatek VAT ...................... zł =  .................................zł</w:t>
      </w:r>
    </w:p>
    <w:p w14:paraId="0F9433E2" w14:textId="77777777" w:rsidR="00025FCD" w:rsidRDefault="00025FCD" w:rsidP="00025FCD">
      <w:pPr>
        <w:numPr>
          <w:ilvl w:val="1"/>
          <w:numId w:val="14"/>
        </w:numPr>
        <w:spacing w:after="0" w:line="360" w:lineRule="auto"/>
        <w:contextualSpacing/>
        <w:rPr>
          <w:rFonts w:ascii="Times New Roman" w:eastAsia="Times New Roman" w:hAnsi="Times New Roman" w:cs="Times New Roman"/>
          <w:sz w:val="24"/>
          <w:szCs w:val="24"/>
          <w:lang w:eastAsia="pl-PL"/>
        </w:rPr>
      </w:pPr>
      <w:r w:rsidRPr="00025FCD">
        <w:rPr>
          <w:rFonts w:ascii="Times New Roman" w:eastAsia="Times New Roman" w:hAnsi="Times New Roman" w:cs="Times New Roman"/>
          <w:sz w:val="24"/>
          <w:szCs w:val="24"/>
          <w:lang w:eastAsia="pl-PL"/>
        </w:rPr>
        <w:t xml:space="preserve">Termin wykonania usługi objętych  przetargiem – </w:t>
      </w:r>
      <w:r w:rsidRPr="00025FCD">
        <w:rPr>
          <w:rFonts w:ascii="Times New Roman" w:eastAsia="Times New Roman" w:hAnsi="Times New Roman" w:cs="Times New Roman"/>
          <w:sz w:val="24"/>
          <w:szCs w:val="24"/>
          <w:lang w:eastAsia="pl-PL"/>
        </w:rPr>
        <w:br/>
        <w:t xml:space="preserve">                  01.0</w:t>
      </w:r>
      <w:r w:rsidR="002B7B11">
        <w:rPr>
          <w:rFonts w:ascii="Times New Roman" w:eastAsia="Times New Roman" w:hAnsi="Times New Roman" w:cs="Times New Roman"/>
          <w:sz w:val="24"/>
          <w:szCs w:val="24"/>
          <w:lang w:eastAsia="pl-PL"/>
        </w:rPr>
        <w:t>9</w:t>
      </w:r>
      <w:r w:rsidRPr="00025FCD">
        <w:rPr>
          <w:rFonts w:ascii="Times New Roman" w:eastAsia="Times New Roman" w:hAnsi="Times New Roman" w:cs="Times New Roman"/>
          <w:sz w:val="24"/>
          <w:szCs w:val="24"/>
          <w:lang w:eastAsia="pl-PL"/>
        </w:rPr>
        <w:t>.201</w:t>
      </w:r>
      <w:r>
        <w:rPr>
          <w:rFonts w:ascii="Times New Roman" w:eastAsia="Times New Roman" w:hAnsi="Times New Roman" w:cs="Times New Roman"/>
          <w:sz w:val="24"/>
          <w:szCs w:val="24"/>
          <w:lang w:eastAsia="pl-PL"/>
        </w:rPr>
        <w:t>6</w:t>
      </w:r>
      <w:r w:rsidRPr="00025FCD">
        <w:rPr>
          <w:rFonts w:ascii="Times New Roman" w:eastAsia="Times New Roman" w:hAnsi="Times New Roman" w:cs="Times New Roman"/>
          <w:sz w:val="24"/>
          <w:szCs w:val="24"/>
          <w:lang w:eastAsia="pl-PL"/>
        </w:rPr>
        <w:t xml:space="preserve"> - 30.06.201</w:t>
      </w:r>
      <w:r w:rsidR="002B7B11">
        <w:rPr>
          <w:rFonts w:ascii="Times New Roman" w:eastAsia="Times New Roman" w:hAnsi="Times New Roman" w:cs="Times New Roman"/>
          <w:sz w:val="24"/>
          <w:szCs w:val="24"/>
          <w:lang w:eastAsia="pl-PL"/>
        </w:rPr>
        <w:t>7</w:t>
      </w:r>
      <w:r w:rsidRPr="00025FCD">
        <w:rPr>
          <w:rFonts w:ascii="Times New Roman" w:eastAsia="Times New Roman" w:hAnsi="Times New Roman" w:cs="Times New Roman"/>
          <w:sz w:val="24"/>
          <w:szCs w:val="24"/>
          <w:lang w:eastAsia="pl-PL"/>
        </w:rPr>
        <w:t xml:space="preserve">   </w:t>
      </w:r>
    </w:p>
    <w:p w14:paraId="4397276A" w14:textId="77777777" w:rsidR="00025FCD" w:rsidRPr="00025FCD" w:rsidRDefault="00025FCD" w:rsidP="00025FCD">
      <w:pPr>
        <w:numPr>
          <w:ilvl w:val="1"/>
          <w:numId w:val="14"/>
        </w:numPr>
        <w:spacing w:after="0" w:line="360" w:lineRule="auto"/>
        <w:contextualSpacing/>
        <w:rPr>
          <w:rFonts w:ascii="Times New Roman" w:eastAsia="Times New Roman" w:hAnsi="Times New Roman" w:cs="Times New Roman"/>
          <w:sz w:val="24"/>
          <w:szCs w:val="24"/>
          <w:lang w:eastAsia="pl-PL"/>
        </w:rPr>
      </w:pPr>
      <w:r w:rsidRPr="00025FCD">
        <w:rPr>
          <w:rFonts w:ascii="Times New Roman" w:eastAsia="Times New Roman" w:hAnsi="Times New Roman" w:cs="Times New Roman"/>
          <w:sz w:val="24"/>
          <w:szCs w:val="24"/>
          <w:lang w:eastAsia="pl-PL"/>
        </w:rPr>
        <w:t>Termin płatności ………… dni.</w:t>
      </w:r>
    </w:p>
    <w:p w14:paraId="18CFDDD5" w14:textId="77777777" w:rsidR="00025FCD" w:rsidRDefault="00025FCD" w:rsidP="00025FCD">
      <w:pPr>
        <w:numPr>
          <w:ilvl w:val="1"/>
          <w:numId w:val="14"/>
        </w:numPr>
        <w:spacing w:after="0" w:line="360" w:lineRule="auto"/>
        <w:contextualSpacing/>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Udzielenie gwarancji na jakość wykonanej usługi.</w:t>
      </w:r>
    </w:p>
    <w:p w14:paraId="797E036D" w14:textId="77777777" w:rsidR="00025FCD" w:rsidRDefault="00025FCD" w:rsidP="00025FCD">
      <w:pPr>
        <w:numPr>
          <w:ilvl w:val="1"/>
          <w:numId w:val="13"/>
        </w:numPr>
        <w:tabs>
          <w:tab w:val="num" w:pos="567"/>
        </w:tabs>
        <w:spacing w:after="0" w:line="360" w:lineRule="auto"/>
        <w:ind w:left="567" w:hanging="567"/>
        <w:contextualSpacing/>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lang w:eastAsia="pl-PL"/>
        </w:rPr>
        <w:t>Oświadczamy, że zapoznaliśmy się ze specyfikacją istotnych warunków zamówienia i nie  wnosimy do niej zastrzeżeń oraz zdobyliśmy konieczne informacje do przygotowania oferty.</w:t>
      </w:r>
    </w:p>
    <w:p w14:paraId="72565EA3" w14:textId="77777777" w:rsidR="00025FCD" w:rsidRDefault="00025FCD" w:rsidP="00025FCD">
      <w:pPr>
        <w:numPr>
          <w:ilvl w:val="1"/>
          <w:numId w:val="13"/>
        </w:numPr>
        <w:spacing w:after="0" w:line="360" w:lineRule="auto"/>
        <w:ind w:left="540" w:hanging="540"/>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Oświadczamy, że uważamy się za związanych niniejszą ofertą przez 30 dni licząc od dnia upływu terminu składania ofert.</w:t>
      </w:r>
    </w:p>
    <w:p w14:paraId="76797EBC" w14:textId="77777777" w:rsidR="00025FCD" w:rsidRDefault="00025FCD" w:rsidP="00025FCD">
      <w:pPr>
        <w:numPr>
          <w:ilvl w:val="1"/>
          <w:numId w:val="13"/>
        </w:numPr>
        <w:spacing w:after="0" w:line="360" w:lineRule="auto"/>
        <w:ind w:left="540" w:hanging="540"/>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Treść umowy jest nam znana i przez nas akceptowana.</w:t>
      </w:r>
    </w:p>
    <w:p w14:paraId="2DFFE550" w14:textId="77777777" w:rsidR="00025FCD" w:rsidRDefault="00025FCD" w:rsidP="00025FCD">
      <w:pPr>
        <w:numPr>
          <w:ilvl w:val="1"/>
          <w:numId w:val="13"/>
        </w:numPr>
        <w:spacing w:after="0" w:line="360" w:lineRule="auto"/>
        <w:ind w:left="540" w:hanging="540"/>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Ofertę niniejszą składamy na .............. kolejno ponumerowanych stronach</w:t>
      </w:r>
    </w:p>
    <w:p w14:paraId="4D0D0102" w14:textId="77777777" w:rsidR="00025FCD" w:rsidRDefault="00025FCD" w:rsidP="00025FCD">
      <w:pPr>
        <w:spacing w:after="0" w:line="240" w:lineRule="auto"/>
        <w:rPr>
          <w:rFonts w:ascii="Times New Roman" w:eastAsia="Times New Roman" w:hAnsi="Times New Roman" w:cs="Times New Roman"/>
          <w:sz w:val="24"/>
          <w:szCs w:val="24"/>
          <w:lang w:eastAsia="pl-PL"/>
        </w:rPr>
      </w:pPr>
    </w:p>
    <w:p w14:paraId="06EC867E" w14:textId="77777777" w:rsidR="00025FCD" w:rsidRDefault="00025FCD" w:rsidP="00025FCD">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b/>
          <w:sz w:val="24"/>
          <w:szCs w:val="24"/>
          <w:lang w:eastAsia="pl-PL"/>
        </w:rPr>
        <w:t>Podpisano</w:t>
      </w:r>
    </w:p>
    <w:p w14:paraId="3AF03E4E" w14:textId="77777777" w:rsidR="00025FCD" w:rsidRDefault="00025FCD" w:rsidP="00025FCD">
      <w:pPr>
        <w:spacing w:after="0" w:line="240" w:lineRule="auto"/>
        <w:rPr>
          <w:rFonts w:ascii="Times New Roman" w:eastAsia="Times New Roman" w:hAnsi="Times New Roman" w:cs="Times New Roman"/>
          <w:sz w:val="24"/>
          <w:szCs w:val="24"/>
          <w:lang w:eastAsia="pl-PL"/>
        </w:rPr>
      </w:pPr>
    </w:p>
    <w:p w14:paraId="2D930875" w14:textId="77777777" w:rsidR="00025FCD" w:rsidRDefault="00025FCD" w:rsidP="00025FCD">
      <w:pPr>
        <w:spacing w:after="0" w:line="240" w:lineRule="auto"/>
        <w:rPr>
          <w:rFonts w:ascii="Times New Roman" w:eastAsia="Times New Roman" w:hAnsi="Times New Roman" w:cs="Times New Roman"/>
          <w:sz w:val="24"/>
          <w:szCs w:val="24"/>
          <w:lang w:eastAsia="pl-PL"/>
        </w:rPr>
      </w:pPr>
    </w:p>
    <w:p w14:paraId="7CB84D56" w14:textId="77777777" w:rsidR="00025FCD" w:rsidRDefault="00025FCD" w:rsidP="00025FCD">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p>
    <w:p w14:paraId="457BDE78" w14:textId="77777777" w:rsidR="00025FCD" w:rsidRDefault="00025FCD" w:rsidP="00025FCD">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 upoważniony przedstawiciel wykonawcy </w:t>
      </w:r>
      <w:r>
        <w:rPr>
          <w:rFonts w:ascii="Times New Roman" w:eastAsia="Times New Roman" w:hAnsi="Times New Roman" w:cs="Times New Roman"/>
          <w:b/>
          <w:sz w:val="24"/>
          <w:szCs w:val="24"/>
          <w:lang w:eastAsia="pl-PL"/>
        </w:rPr>
        <w:t xml:space="preserve">                                                                 </w:t>
      </w:r>
      <w:r>
        <w:rPr>
          <w:rFonts w:ascii="Times New Roman" w:eastAsia="Times New Roman" w:hAnsi="Times New Roman" w:cs="Times New Roman"/>
          <w:b/>
          <w:bCs/>
          <w:sz w:val="24"/>
          <w:szCs w:val="24"/>
          <w:lang w:eastAsia="pl-PL"/>
        </w:rPr>
        <w:t xml:space="preserve">                             </w:t>
      </w:r>
    </w:p>
    <w:p w14:paraId="3C126FBF" w14:textId="77777777" w:rsidR="00025FCD" w:rsidRDefault="00025FCD" w:rsidP="00025FCD">
      <w:pPr>
        <w:tabs>
          <w:tab w:val="right" w:pos="9921"/>
        </w:tabs>
        <w:autoSpaceDE w:val="0"/>
        <w:autoSpaceDN w:val="0"/>
        <w:adjustRightInd w:val="0"/>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                                                                                                               </w:t>
      </w:r>
    </w:p>
    <w:p w14:paraId="2A55B72C" w14:textId="77777777" w:rsidR="00743351" w:rsidRDefault="00025FCD" w:rsidP="00025FCD">
      <w:pPr>
        <w:tabs>
          <w:tab w:val="right" w:pos="9921"/>
        </w:tabs>
        <w:autoSpaceDE w:val="0"/>
        <w:autoSpaceDN w:val="0"/>
        <w:adjustRightInd w:val="0"/>
        <w:spacing w:after="0" w:line="240" w:lineRule="auto"/>
        <w:jc w:val="right"/>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   </w:t>
      </w:r>
    </w:p>
    <w:p w14:paraId="3560E315" w14:textId="77777777" w:rsidR="00743351" w:rsidRDefault="00743351" w:rsidP="00025FCD">
      <w:pPr>
        <w:tabs>
          <w:tab w:val="right" w:pos="9921"/>
        </w:tabs>
        <w:autoSpaceDE w:val="0"/>
        <w:autoSpaceDN w:val="0"/>
        <w:adjustRightInd w:val="0"/>
        <w:spacing w:after="0" w:line="240" w:lineRule="auto"/>
        <w:jc w:val="right"/>
        <w:rPr>
          <w:rFonts w:ascii="Times New Roman" w:eastAsia="Times New Roman" w:hAnsi="Times New Roman" w:cs="Times New Roman"/>
          <w:b/>
          <w:sz w:val="24"/>
          <w:szCs w:val="24"/>
          <w:lang w:eastAsia="pl-PL"/>
        </w:rPr>
      </w:pPr>
    </w:p>
    <w:p w14:paraId="60F47D23" w14:textId="77777777" w:rsidR="00743351" w:rsidRPr="00A64C08" w:rsidRDefault="00025FCD" w:rsidP="00A64C08">
      <w:pPr>
        <w:tabs>
          <w:tab w:val="right" w:pos="9921"/>
        </w:tabs>
        <w:autoSpaceDE w:val="0"/>
        <w:autoSpaceDN w:val="0"/>
        <w:adjustRightInd w:val="0"/>
        <w:spacing w:after="0" w:line="240" w:lineRule="auto"/>
        <w:jc w:val="right"/>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 </w:t>
      </w:r>
    </w:p>
    <w:p w14:paraId="1E717FC2" w14:textId="77777777" w:rsidR="00A64C08" w:rsidRDefault="00A64C08" w:rsidP="00025FCD">
      <w:pPr>
        <w:autoSpaceDE w:val="0"/>
        <w:autoSpaceDN w:val="0"/>
        <w:adjustRightInd w:val="0"/>
        <w:spacing w:after="0" w:line="240" w:lineRule="auto"/>
        <w:jc w:val="right"/>
        <w:rPr>
          <w:rFonts w:ascii="Times New Roman" w:eastAsia="Times New Roman" w:hAnsi="Times New Roman" w:cs="Times New Roman"/>
          <w:sz w:val="24"/>
          <w:szCs w:val="24"/>
          <w:lang w:eastAsia="pl-PL"/>
        </w:rPr>
      </w:pPr>
    </w:p>
    <w:p w14:paraId="752214D9" w14:textId="1F432A6B" w:rsidR="00CC14F3" w:rsidRPr="005812D3" w:rsidRDefault="00CC14F3" w:rsidP="00CC14F3">
      <w:pPr>
        <w:tabs>
          <w:tab w:val="right" w:pos="9921"/>
        </w:tabs>
        <w:autoSpaceDE w:val="0"/>
        <w:autoSpaceDN w:val="0"/>
        <w:adjustRightInd w:val="0"/>
        <w:spacing w:after="0" w:line="240" w:lineRule="auto"/>
        <w:jc w:val="right"/>
        <w:rPr>
          <w:rFonts w:ascii="Times New Roman" w:eastAsia="Times New Roman" w:hAnsi="Times New Roman" w:cs="Times New Roman"/>
          <w:b/>
          <w:sz w:val="24"/>
          <w:szCs w:val="24"/>
          <w:lang w:eastAsia="pl-PL"/>
        </w:rPr>
      </w:pPr>
      <w:r w:rsidRPr="005812D3">
        <w:rPr>
          <w:rFonts w:ascii="Times New Roman" w:eastAsia="Times New Roman" w:hAnsi="Times New Roman" w:cs="Times New Roman"/>
          <w:b/>
          <w:sz w:val="24"/>
          <w:szCs w:val="24"/>
          <w:lang w:eastAsia="pl-PL"/>
        </w:rPr>
        <w:t xml:space="preserve">ZAŁĄCZNIK NR </w:t>
      </w:r>
      <w:r>
        <w:rPr>
          <w:rFonts w:ascii="Times New Roman" w:eastAsia="Times New Roman" w:hAnsi="Times New Roman" w:cs="Times New Roman"/>
          <w:b/>
          <w:sz w:val="24"/>
          <w:szCs w:val="24"/>
          <w:lang w:eastAsia="pl-PL"/>
        </w:rPr>
        <w:t>2</w:t>
      </w:r>
    </w:p>
    <w:p w14:paraId="3786C0B8" w14:textId="77777777" w:rsidR="00CC14F3" w:rsidRPr="005812D3" w:rsidRDefault="00CC14F3" w:rsidP="00CC14F3">
      <w:pPr>
        <w:tabs>
          <w:tab w:val="right" w:pos="9921"/>
        </w:tabs>
        <w:autoSpaceDE w:val="0"/>
        <w:autoSpaceDN w:val="0"/>
        <w:adjustRightInd w:val="0"/>
        <w:spacing w:after="0" w:line="240" w:lineRule="auto"/>
        <w:rPr>
          <w:rFonts w:ascii="Times New Roman" w:eastAsia="Times New Roman" w:hAnsi="Times New Roman" w:cs="Times New Roman"/>
          <w:b/>
          <w:sz w:val="24"/>
          <w:szCs w:val="24"/>
          <w:lang w:eastAsia="pl-PL"/>
        </w:rPr>
      </w:pPr>
    </w:p>
    <w:p w14:paraId="479C1E4C" w14:textId="77777777" w:rsidR="00CC14F3" w:rsidRPr="005812D3" w:rsidRDefault="00CC14F3" w:rsidP="00CC14F3">
      <w:pPr>
        <w:tabs>
          <w:tab w:val="right" w:pos="9921"/>
        </w:tabs>
        <w:autoSpaceDE w:val="0"/>
        <w:autoSpaceDN w:val="0"/>
        <w:adjustRightInd w:val="0"/>
        <w:spacing w:after="0" w:line="240" w:lineRule="auto"/>
        <w:rPr>
          <w:rFonts w:ascii="Times New Roman" w:eastAsia="Times New Roman" w:hAnsi="Times New Roman" w:cs="Times New Roman"/>
          <w:b/>
          <w:sz w:val="24"/>
          <w:szCs w:val="24"/>
          <w:lang w:eastAsia="pl-PL"/>
        </w:rPr>
      </w:pPr>
      <w:r w:rsidRPr="005812D3">
        <w:rPr>
          <w:rFonts w:ascii="Times New Roman" w:eastAsia="Times New Roman" w:hAnsi="Times New Roman" w:cs="Times New Roman"/>
          <w:sz w:val="24"/>
          <w:szCs w:val="24"/>
          <w:lang w:eastAsia="pl-PL"/>
        </w:rPr>
        <w:t>..........................................................</w:t>
      </w:r>
    </w:p>
    <w:p w14:paraId="4B432014" w14:textId="77777777" w:rsidR="00CC14F3" w:rsidRPr="005812D3" w:rsidRDefault="00CC14F3" w:rsidP="00CC14F3">
      <w:pPr>
        <w:autoSpaceDE w:val="0"/>
        <w:autoSpaceDN w:val="0"/>
        <w:adjustRightInd w:val="0"/>
        <w:spacing w:after="0" w:line="240" w:lineRule="auto"/>
        <w:rPr>
          <w:rFonts w:ascii="Times New Roman" w:eastAsia="Times New Roman" w:hAnsi="Times New Roman" w:cs="Times New Roman"/>
          <w:sz w:val="24"/>
          <w:szCs w:val="24"/>
          <w:lang w:eastAsia="pl-PL"/>
        </w:rPr>
      </w:pPr>
      <w:r w:rsidRPr="005812D3">
        <w:rPr>
          <w:rFonts w:ascii="Times New Roman" w:eastAsia="Times New Roman" w:hAnsi="Times New Roman" w:cs="Times New Roman"/>
          <w:sz w:val="24"/>
          <w:szCs w:val="24"/>
          <w:lang w:eastAsia="pl-PL"/>
        </w:rPr>
        <w:t xml:space="preserve">   pieczęć nagłówkowa Wykonawcy</w:t>
      </w:r>
    </w:p>
    <w:p w14:paraId="69326A44" w14:textId="77777777" w:rsidR="00CC14F3" w:rsidRPr="005812D3" w:rsidRDefault="00CC14F3" w:rsidP="00CC14F3">
      <w:pPr>
        <w:autoSpaceDE w:val="0"/>
        <w:autoSpaceDN w:val="0"/>
        <w:adjustRightInd w:val="0"/>
        <w:spacing w:after="0" w:line="240" w:lineRule="auto"/>
        <w:jc w:val="right"/>
        <w:rPr>
          <w:rFonts w:ascii="Times New Roman" w:eastAsia="Times New Roman" w:hAnsi="Times New Roman" w:cs="Times New Roman"/>
          <w:b/>
          <w:sz w:val="24"/>
          <w:szCs w:val="24"/>
          <w:lang w:eastAsia="pl-PL"/>
        </w:rPr>
      </w:pPr>
    </w:p>
    <w:p w14:paraId="4E23AC16" w14:textId="77777777" w:rsidR="00CC14F3" w:rsidRPr="005812D3" w:rsidRDefault="00CC14F3" w:rsidP="00CC14F3">
      <w:pPr>
        <w:autoSpaceDE w:val="0"/>
        <w:autoSpaceDN w:val="0"/>
        <w:adjustRightInd w:val="0"/>
        <w:spacing w:after="0" w:line="240" w:lineRule="auto"/>
        <w:jc w:val="right"/>
        <w:rPr>
          <w:rFonts w:ascii="Times New Roman" w:eastAsia="Times New Roman" w:hAnsi="Times New Roman" w:cs="Times New Roman"/>
          <w:b/>
          <w:sz w:val="24"/>
          <w:szCs w:val="24"/>
          <w:lang w:eastAsia="pl-PL"/>
        </w:rPr>
      </w:pPr>
    </w:p>
    <w:p w14:paraId="498DABB9" w14:textId="77777777" w:rsidR="00CC14F3" w:rsidRPr="005812D3" w:rsidRDefault="00CC14F3" w:rsidP="00CC14F3">
      <w:pPr>
        <w:autoSpaceDE w:val="0"/>
        <w:autoSpaceDN w:val="0"/>
        <w:adjustRightInd w:val="0"/>
        <w:spacing w:after="0" w:line="240" w:lineRule="auto"/>
        <w:jc w:val="right"/>
        <w:rPr>
          <w:rFonts w:ascii="Times New Roman" w:eastAsia="Times New Roman" w:hAnsi="Times New Roman" w:cs="Times New Roman"/>
          <w:b/>
          <w:sz w:val="24"/>
          <w:szCs w:val="24"/>
          <w:lang w:eastAsia="pl-PL"/>
        </w:rPr>
      </w:pPr>
    </w:p>
    <w:p w14:paraId="5B01A8FA" w14:textId="77777777" w:rsidR="00CC14F3" w:rsidRPr="005812D3" w:rsidRDefault="00CC14F3" w:rsidP="00CC14F3">
      <w:pPr>
        <w:autoSpaceDE w:val="0"/>
        <w:autoSpaceDN w:val="0"/>
        <w:adjustRightInd w:val="0"/>
        <w:spacing w:after="0" w:line="240" w:lineRule="auto"/>
        <w:jc w:val="right"/>
        <w:rPr>
          <w:rFonts w:ascii="Times New Roman" w:eastAsia="Times New Roman" w:hAnsi="Times New Roman" w:cs="Times New Roman"/>
          <w:b/>
          <w:sz w:val="24"/>
          <w:szCs w:val="24"/>
          <w:lang w:eastAsia="pl-PL"/>
        </w:rPr>
      </w:pPr>
    </w:p>
    <w:p w14:paraId="69BC77AD" w14:textId="77777777" w:rsidR="00CC14F3" w:rsidRPr="005812D3" w:rsidRDefault="00CC14F3" w:rsidP="00CC14F3">
      <w:pPr>
        <w:autoSpaceDE w:val="0"/>
        <w:autoSpaceDN w:val="0"/>
        <w:adjustRightInd w:val="0"/>
        <w:spacing w:after="0" w:line="240" w:lineRule="auto"/>
        <w:jc w:val="right"/>
        <w:rPr>
          <w:rFonts w:ascii="Times New Roman" w:eastAsia="Times New Roman" w:hAnsi="Times New Roman" w:cs="Times New Roman"/>
          <w:b/>
          <w:sz w:val="24"/>
          <w:szCs w:val="24"/>
          <w:lang w:eastAsia="pl-PL"/>
        </w:rPr>
      </w:pPr>
    </w:p>
    <w:p w14:paraId="7E482786" w14:textId="77777777" w:rsidR="00CC14F3" w:rsidRPr="005812D3" w:rsidRDefault="00CC14F3" w:rsidP="00CC14F3">
      <w:pPr>
        <w:jc w:val="center"/>
        <w:rPr>
          <w:rFonts w:ascii="Times New Roman" w:hAnsi="Times New Roman" w:cs="Times New Roman"/>
          <w:b/>
          <w:sz w:val="28"/>
          <w:szCs w:val="28"/>
        </w:rPr>
      </w:pPr>
      <w:r w:rsidRPr="005812D3">
        <w:rPr>
          <w:rFonts w:ascii="Times New Roman" w:hAnsi="Times New Roman" w:cs="Times New Roman"/>
          <w:b/>
          <w:sz w:val="28"/>
          <w:szCs w:val="28"/>
        </w:rPr>
        <w:t>Oświadczenie wykonawcy</w:t>
      </w:r>
    </w:p>
    <w:p w14:paraId="31212D4D" w14:textId="383EA779" w:rsidR="00CC14F3" w:rsidRPr="000F132E" w:rsidRDefault="00CC14F3" w:rsidP="00CC14F3">
      <w:pPr>
        <w:spacing w:after="0" w:line="360" w:lineRule="auto"/>
        <w:rPr>
          <w:rFonts w:ascii="Times New Roman" w:eastAsia="Calibri" w:hAnsi="Times New Roman" w:cs="Times New Roman"/>
          <w:b/>
          <w:sz w:val="24"/>
          <w:szCs w:val="24"/>
        </w:rPr>
      </w:pPr>
      <w:r w:rsidRPr="000F132E">
        <w:rPr>
          <w:rFonts w:ascii="Times New Roman" w:eastAsia="Calibri" w:hAnsi="Times New Roman" w:cs="Times New Roman"/>
          <w:b/>
          <w:sz w:val="24"/>
          <w:szCs w:val="24"/>
        </w:rPr>
        <w:t xml:space="preserve">składane </w:t>
      </w:r>
      <w:r w:rsidR="000F132E">
        <w:rPr>
          <w:rFonts w:ascii="Times New Roman" w:eastAsia="Calibri" w:hAnsi="Times New Roman" w:cs="Times New Roman"/>
          <w:b/>
          <w:sz w:val="24"/>
          <w:szCs w:val="24"/>
        </w:rPr>
        <w:t xml:space="preserve">zgodnie z art. </w:t>
      </w:r>
      <w:r w:rsidRPr="000F132E">
        <w:rPr>
          <w:rFonts w:ascii="Times New Roman" w:eastAsia="Calibri" w:hAnsi="Times New Roman" w:cs="Times New Roman"/>
          <w:b/>
          <w:sz w:val="24"/>
          <w:szCs w:val="24"/>
        </w:rPr>
        <w:t xml:space="preserve">25 ust. 1 pkt 1 na podstawie art. 22 ust. 1 ustawy z dnia 29 stycznia 2004 r.  Prawo zamówień publicznych </w:t>
      </w:r>
    </w:p>
    <w:p w14:paraId="60D3B2EB" w14:textId="77777777" w:rsidR="00CC14F3" w:rsidRPr="005812D3" w:rsidRDefault="00CC14F3" w:rsidP="00CC14F3">
      <w:pPr>
        <w:spacing w:after="0" w:line="360" w:lineRule="auto"/>
        <w:jc w:val="center"/>
        <w:rPr>
          <w:rFonts w:ascii="Times New Roman" w:eastAsia="Calibri" w:hAnsi="Times New Roman" w:cs="Times New Roman"/>
          <w:b/>
          <w:sz w:val="24"/>
          <w:szCs w:val="24"/>
        </w:rPr>
      </w:pPr>
    </w:p>
    <w:p w14:paraId="415AC29E" w14:textId="42C17414" w:rsidR="00CC14F3" w:rsidRPr="000F132E" w:rsidRDefault="00CC14F3" w:rsidP="000F132E">
      <w:pPr>
        <w:spacing w:before="120" w:line="360" w:lineRule="auto"/>
        <w:jc w:val="center"/>
        <w:rPr>
          <w:rFonts w:ascii="Times New Roman" w:eastAsia="Calibri" w:hAnsi="Times New Roman" w:cs="Times New Roman"/>
          <w:b/>
          <w:sz w:val="24"/>
          <w:szCs w:val="24"/>
          <w:u w:val="single"/>
        </w:rPr>
      </w:pPr>
      <w:r w:rsidRPr="005812D3">
        <w:rPr>
          <w:rFonts w:ascii="Times New Roman" w:eastAsia="Calibri" w:hAnsi="Times New Roman" w:cs="Times New Roman"/>
          <w:b/>
          <w:sz w:val="24"/>
          <w:szCs w:val="24"/>
          <w:u w:val="single"/>
        </w:rPr>
        <w:t>DOTYCZĄCE SPEŁNIANIA WA</w:t>
      </w:r>
      <w:r w:rsidR="000F132E">
        <w:rPr>
          <w:rFonts w:ascii="Times New Roman" w:eastAsia="Calibri" w:hAnsi="Times New Roman" w:cs="Times New Roman"/>
          <w:b/>
          <w:sz w:val="24"/>
          <w:szCs w:val="24"/>
          <w:u w:val="single"/>
        </w:rPr>
        <w:t xml:space="preserve">RUNKÓW UDZIAŁU W POSTĘPOWANIU </w:t>
      </w:r>
      <w:r w:rsidR="000F132E">
        <w:rPr>
          <w:rFonts w:ascii="Times New Roman" w:eastAsia="Calibri" w:hAnsi="Times New Roman" w:cs="Times New Roman"/>
          <w:b/>
          <w:sz w:val="24"/>
          <w:szCs w:val="24"/>
          <w:u w:val="single"/>
        </w:rPr>
        <w:br/>
      </w:r>
    </w:p>
    <w:p w14:paraId="51E910E6" w14:textId="77777777" w:rsidR="00CC14F3" w:rsidRPr="005812D3" w:rsidRDefault="00CC14F3" w:rsidP="00CC14F3">
      <w:pPr>
        <w:jc w:val="center"/>
        <w:rPr>
          <w:rFonts w:ascii="Times New Roman" w:hAnsi="Times New Roman" w:cs="Times New Roman"/>
          <w:b/>
          <w:sz w:val="24"/>
          <w:szCs w:val="24"/>
        </w:rPr>
      </w:pPr>
      <w:r w:rsidRPr="005812D3">
        <w:rPr>
          <w:rFonts w:ascii="Times New Roman" w:hAnsi="Times New Roman" w:cs="Times New Roman"/>
          <w:b/>
          <w:sz w:val="24"/>
          <w:szCs w:val="24"/>
        </w:rPr>
        <w:t>Przystępując do udziału w postępowaniu o zamówienie publiczne na :</w:t>
      </w:r>
    </w:p>
    <w:p w14:paraId="753A17CD" w14:textId="77777777" w:rsidR="00CC14F3" w:rsidRPr="005812D3" w:rsidRDefault="00CC14F3" w:rsidP="00CC14F3">
      <w:pPr>
        <w:jc w:val="center"/>
        <w:rPr>
          <w:rFonts w:ascii="Times New Roman" w:hAnsi="Times New Roman" w:cs="Times New Roman"/>
          <w:b/>
          <w:sz w:val="24"/>
          <w:szCs w:val="24"/>
        </w:rPr>
      </w:pPr>
      <w:r w:rsidRPr="005812D3">
        <w:rPr>
          <w:rFonts w:ascii="Times New Roman" w:hAnsi="Times New Roman" w:cs="Times New Roman"/>
          <w:b/>
          <w:sz w:val="24"/>
          <w:szCs w:val="24"/>
        </w:rPr>
        <w:t>Dowóz uczniów do Zespołu Szkół w Przykonie</w:t>
      </w:r>
    </w:p>
    <w:p w14:paraId="0B466453" w14:textId="77777777" w:rsidR="00CC14F3" w:rsidRPr="005812D3" w:rsidRDefault="00CC14F3" w:rsidP="000F132E">
      <w:pPr>
        <w:autoSpaceDE w:val="0"/>
        <w:autoSpaceDN w:val="0"/>
        <w:adjustRightInd w:val="0"/>
        <w:spacing w:after="0" w:line="240" w:lineRule="auto"/>
        <w:rPr>
          <w:rFonts w:ascii="Times New Roman" w:eastAsia="Times New Roman" w:hAnsi="Times New Roman" w:cs="Times New Roman"/>
          <w:b/>
          <w:sz w:val="24"/>
          <w:szCs w:val="24"/>
          <w:lang w:eastAsia="pl-PL"/>
        </w:rPr>
      </w:pPr>
    </w:p>
    <w:p w14:paraId="2683705D" w14:textId="77777777" w:rsidR="00CC14F3" w:rsidRPr="005812D3" w:rsidRDefault="00CC14F3" w:rsidP="00CC14F3">
      <w:pPr>
        <w:spacing w:line="360" w:lineRule="auto"/>
        <w:jc w:val="both"/>
        <w:rPr>
          <w:rFonts w:ascii="Times New Roman" w:eastAsia="Calibri" w:hAnsi="Times New Roman" w:cs="Times New Roman"/>
          <w:sz w:val="24"/>
          <w:szCs w:val="24"/>
        </w:rPr>
      </w:pPr>
      <w:r w:rsidRPr="005812D3">
        <w:rPr>
          <w:rFonts w:ascii="Times New Roman" w:eastAsia="Calibri" w:hAnsi="Times New Roman" w:cs="Times New Roman"/>
          <w:sz w:val="24"/>
          <w:szCs w:val="24"/>
        </w:rPr>
        <w:t>oświadczam, co następuje:</w:t>
      </w:r>
    </w:p>
    <w:p w14:paraId="1B7A59B5" w14:textId="77777777" w:rsidR="00CC14F3" w:rsidRPr="005812D3" w:rsidRDefault="00CC14F3" w:rsidP="00CC14F3">
      <w:pPr>
        <w:spacing w:line="360" w:lineRule="auto"/>
        <w:jc w:val="both"/>
        <w:rPr>
          <w:rFonts w:ascii="Times New Roman" w:eastAsia="Calibri" w:hAnsi="Times New Roman" w:cs="Times New Roman"/>
          <w:sz w:val="24"/>
          <w:szCs w:val="24"/>
        </w:rPr>
      </w:pPr>
      <w:r w:rsidRPr="005812D3">
        <w:rPr>
          <w:rFonts w:ascii="Times New Roman" w:eastAsia="Calibri" w:hAnsi="Times New Roman" w:cs="Times New Roman"/>
          <w:b/>
          <w:sz w:val="24"/>
          <w:szCs w:val="24"/>
        </w:rPr>
        <w:t>Informacja dotycząca wykonawcy:</w:t>
      </w:r>
    </w:p>
    <w:p w14:paraId="3FD037E4" w14:textId="56AB8C0C" w:rsidR="00CC14F3" w:rsidRPr="000F132E" w:rsidRDefault="00CC14F3" w:rsidP="00CC14F3">
      <w:pPr>
        <w:spacing w:line="360" w:lineRule="auto"/>
        <w:jc w:val="both"/>
        <w:rPr>
          <w:rFonts w:ascii="Times New Roman" w:eastAsia="Calibri" w:hAnsi="Times New Roman" w:cs="Times New Roman"/>
          <w:sz w:val="24"/>
          <w:szCs w:val="24"/>
        </w:rPr>
      </w:pPr>
      <w:r w:rsidRPr="005812D3">
        <w:rPr>
          <w:rFonts w:ascii="Times New Roman" w:eastAsia="Calibri" w:hAnsi="Times New Roman" w:cs="Times New Roman"/>
          <w:sz w:val="24"/>
          <w:szCs w:val="24"/>
        </w:rPr>
        <w:t xml:space="preserve">Oświadczam, że spełniam warunki udziału w postępowaniu </w:t>
      </w:r>
      <w:r w:rsidRPr="000F132E">
        <w:rPr>
          <w:rFonts w:ascii="Times New Roman" w:eastAsia="Calibri" w:hAnsi="Times New Roman" w:cs="Times New Roman"/>
          <w:sz w:val="24"/>
          <w:szCs w:val="24"/>
        </w:rPr>
        <w:t>określone w art. 22 ust.1 w/w ustawy;</w:t>
      </w:r>
    </w:p>
    <w:p w14:paraId="31FCF614" w14:textId="77777777" w:rsidR="00CC14F3" w:rsidRPr="000F132E" w:rsidRDefault="00CC14F3" w:rsidP="00CC14F3">
      <w:pPr>
        <w:tabs>
          <w:tab w:val="right" w:pos="284"/>
          <w:tab w:val="left" w:pos="408"/>
        </w:tabs>
        <w:autoSpaceDE w:val="0"/>
        <w:autoSpaceDN w:val="0"/>
        <w:adjustRightInd w:val="0"/>
        <w:spacing w:after="0" w:line="240" w:lineRule="auto"/>
        <w:ind w:left="408" w:hanging="408"/>
        <w:jc w:val="both"/>
        <w:rPr>
          <w:rFonts w:ascii="Times New Roman" w:eastAsia="Times New Roman" w:hAnsi="Times New Roman" w:cs="Times New Roman"/>
          <w:sz w:val="24"/>
          <w:szCs w:val="24"/>
          <w:lang w:eastAsia="pl-PL"/>
        </w:rPr>
      </w:pPr>
      <w:r w:rsidRPr="000F132E">
        <w:rPr>
          <w:rFonts w:ascii="Times New Roman" w:eastAsia="Times New Roman" w:hAnsi="Times New Roman" w:cs="Times New Roman"/>
          <w:sz w:val="24"/>
          <w:szCs w:val="24"/>
          <w:lang w:eastAsia="pl-PL"/>
        </w:rPr>
        <w:tab/>
        <w:t>1) posiadam uprawnienia do wykonywania określonej działalności lub czynności, jeżeli ustawy nakładają obowiązek posiadania takich uprawnień;</w:t>
      </w:r>
    </w:p>
    <w:p w14:paraId="50792559" w14:textId="77777777" w:rsidR="00CC14F3" w:rsidRPr="000F132E" w:rsidRDefault="00CC14F3" w:rsidP="00CC14F3">
      <w:pPr>
        <w:tabs>
          <w:tab w:val="right" w:pos="284"/>
          <w:tab w:val="left" w:pos="408"/>
        </w:tabs>
        <w:autoSpaceDE w:val="0"/>
        <w:autoSpaceDN w:val="0"/>
        <w:adjustRightInd w:val="0"/>
        <w:spacing w:after="0" w:line="240" w:lineRule="auto"/>
        <w:ind w:left="408" w:hanging="408"/>
        <w:jc w:val="both"/>
        <w:rPr>
          <w:rFonts w:ascii="Times New Roman" w:eastAsia="Times New Roman" w:hAnsi="Times New Roman" w:cs="Times New Roman"/>
          <w:sz w:val="24"/>
          <w:szCs w:val="24"/>
          <w:lang w:eastAsia="pl-PL"/>
        </w:rPr>
      </w:pPr>
      <w:r w:rsidRPr="000F132E">
        <w:rPr>
          <w:rFonts w:ascii="Times New Roman" w:eastAsia="Times New Roman" w:hAnsi="Times New Roman" w:cs="Times New Roman"/>
          <w:sz w:val="24"/>
          <w:szCs w:val="24"/>
          <w:lang w:eastAsia="pl-PL"/>
        </w:rPr>
        <w:tab/>
        <w:t>2)</w:t>
      </w:r>
      <w:r w:rsidRPr="000F132E">
        <w:rPr>
          <w:rFonts w:ascii="Times New Roman" w:eastAsia="Times New Roman" w:hAnsi="Times New Roman" w:cs="Times New Roman"/>
          <w:sz w:val="24"/>
          <w:szCs w:val="24"/>
          <w:lang w:eastAsia="pl-PL"/>
        </w:rPr>
        <w:tab/>
        <w:t xml:space="preserve">posiadam niezbędną wiedzę i doświadczenie oraz dysponuję potencjałem technicznym </w:t>
      </w:r>
    </w:p>
    <w:p w14:paraId="529A9721" w14:textId="77777777" w:rsidR="00CC14F3" w:rsidRPr="000F132E" w:rsidRDefault="00CC14F3" w:rsidP="00CC14F3">
      <w:pPr>
        <w:tabs>
          <w:tab w:val="right" w:pos="284"/>
          <w:tab w:val="left" w:pos="408"/>
        </w:tabs>
        <w:autoSpaceDE w:val="0"/>
        <w:autoSpaceDN w:val="0"/>
        <w:adjustRightInd w:val="0"/>
        <w:spacing w:after="0" w:line="240" w:lineRule="auto"/>
        <w:ind w:left="408" w:hanging="408"/>
        <w:jc w:val="both"/>
        <w:rPr>
          <w:rFonts w:ascii="Times New Roman" w:eastAsia="Times New Roman" w:hAnsi="Times New Roman" w:cs="Times New Roman"/>
          <w:sz w:val="24"/>
          <w:szCs w:val="24"/>
          <w:lang w:eastAsia="pl-PL"/>
        </w:rPr>
      </w:pPr>
      <w:r w:rsidRPr="000F132E">
        <w:rPr>
          <w:rFonts w:ascii="Times New Roman" w:eastAsia="Times New Roman" w:hAnsi="Times New Roman" w:cs="Times New Roman"/>
          <w:sz w:val="24"/>
          <w:szCs w:val="24"/>
          <w:lang w:eastAsia="pl-PL"/>
        </w:rPr>
        <w:t xml:space="preserve">       i osobami zdolnymi do wykonania zamówienia;*</w:t>
      </w:r>
    </w:p>
    <w:p w14:paraId="0FA4B7FD" w14:textId="77777777" w:rsidR="00CC14F3" w:rsidRPr="000F132E" w:rsidRDefault="00CC14F3" w:rsidP="00CC14F3">
      <w:pPr>
        <w:tabs>
          <w:tab w:val="right" w:pos="284"/>
          <w:tab w:val="left" w:pos="408"/>
        </w:tabs>
        <w:autoSpaceDE w:val="0"/>
        <w:autoSpaceDN w:val="0"/>
        <w:adjustRightInd w:val="0"/>
        <w:spacing w:after="0" w:line="240" w:lineRule="auto"/>
        <w:ind w:left="408" w:hanging="408"/>
        <w:jc w:val="both"/>
        <w:rPr>
          <w:rFonts w:ascii="Times New Roman" w:eastAsia="Times New Roman" w:hAnsi="Times New Roman" w:cs="Times New Roman"/>
          <w:sz w:val="24"/>
          <w:szCs w:val="24"/>
          <w:lang w:eastAsia="pl-PL"/>
        </w:rPr>
      </w:pPr>
      <w:r w:rsidRPr="000F132E">
        <w:rPr>
          <w:rFonts w:ascii="Times New Roman" w:eastAsia="Times New Roman" w:hAnsi="Times New Roman" w:cs="Times New Roman"/>
          <w:sz w:val="24"/>
          <w:szCs w:val="24"/>
          <w:lang w:eastAsia="pl-PL"/>
        </w:rPr>
        <w:tab/>
        <w:t>3)</w:t>
      </w:r>
      <w:r w:rsidRPr="000F132E">
        <w:rPr>
          <w:rFonts w:ascii="Times New Roman" w:eastAsia="Times New Roman" w:hAnsi="Times New Roman" w:cs="Times New Roman"/>
          <w:sz w:val="24"/>
          <w:szCs w:val="24"/>
          <w:lang w:eastAsia="pl-PL"/>
        </w:rPr>
        <w:tab/>
        <w:t>znajduję się w sytuacji ekonomicznej i finansowej zapewniającej wykonanie zamówienia;*</w:t>
      </w:r>
    </w:p>
    <w:p w14:paraId="3D332713" w14:textId="77777777" w:rsidR="00CC14F3" w:rsidRPr="000F132E" w:rsidRDefault="00CC14F3" w:rsidP="00CC14F3">
      <w:pPr>
        <w:tabs>
          <w:tab w:val="right" w:pos="284"/>
          <w:tab w:val="left" w:pos="408"/>
        </w:tabs>
        <w:autoSpaceDE w:val="0"/>
        <w:autoSpaceDN w:val="0"/>
        <w:adjustRightInd w:val="0"/>
        <w:spacing w:after="0" w:line="240" w:lineRule="auto"/>
        <w:ind w:left="408" w:hanging="408"/>
        <w:jc w:val="both"/>
        <w:rPr>
          <w:rFonts w:ascii="Times New Roman" w:eastAsia="Times New Roman" w:hAnsi="Times New Roman" w:cs="Times New Roman"/>
          <w:sz w:val="24"/>
          <w:szCs w:val="24"/>
          <w:lang w:eastAsia="pl-PL"/>
        </w:rPr>
      </w:pPr>
      <w:r w:rsidRPr="000F132E">
        <w:rPr>
          <w:rFonts w:ascii="Times New Roman" w:eastAsia="Times New Roman" w:hAnsi="Times New Roman" w:cs="Times New Roman"/>
          <w:sz w:val="24"/>
          <w:szCs w:val="24"/>
          <w:lang w:eastAsia="pl-PL"/>
        </w:rPr>
        <w:tab/>
        <w:t>4)</w:t>
      </w:r>
      <w:r w:rsidRPr="000F132E">
        <w:rPr>
          <w:rFonts w:ascii="Times New Roman" w:eastAsia="Times New Roman" w:hAnsi="Times New Roman" w:cs="Times New Roman"/>
          <w:sz w:val="24"/>
          <w:szCs w:val="24"/>
          <w:lang w:eastAsia="pl-PL"/>
        </w:rPr>
        <w:tab/>
        <w:t>nie podlegam wykluczeniu z postępowania o udzielenie zamówienia.</w:t>
      </w:r>
    </w:p>
    <w:p w14:paraId="6E6EC649" w14:textId="77777777" w:rsidR="00CC14F3" w:rsidRPr="000F132E" w:rsidRDefault="00CC14F3" w:rsidP="00CC14F3">
      <w:pPr>
        <w:autoSpaceDE w:val="0"/>
        <w:autoSpaceDN w:val="0"/>
        <w:adjustRightInd w:val="0"/>
        <w:spacing w:before="240" w:after="0" w:line="240" w:lineRule="auto"/>
        <w:ind w:firstLine="432"/>
        <w:jc w:val="both"/>
        <w:rPr>
          <w:rFonts w:ascii="Times New Roman" w:eastAsia="Times New Roman" w:hAnsi="Times New Roman" w:cs="Times New Roman"/>
          <w:strike/>
          <w:sz w:val="24"/>
          <w:szCs w:val="24"/>
          <w:lang w:eastAsia="pl-PL"/>
        </w:rPr>
      </w:pPr>
    </w:p>
    <w:p w14:paraId="2AB9DC2D" w14:textId="77777777" w:rsidR="00CC14F3" w:rsidRPr="000F132E" w:rsidRDefault="00CC14F3" w:rsidP="00CC14F3">
      <w:pPr>
        <w:spacing w:after="0" w:line="360" w:lineRule="auto"/>
        <w:jc w:val="both"/>
        <w:rPr>
          <w:rFonts w:ascii="Times New Roman" w:eastAsia="Calibri" w:hAnsi="Times New Roman" w:cs="Times New Roman"/>
          <w:sz w:val="24"/>
          <w:szCs w:val="24"/>
        </w:rPr>
      </w:pPr>
      <w:r w:rsidRPr="000F132E">
        <w:rPr>
          <w:rFonts w:ascii="Times New Roman" w:eastAsia="Calibri" w:hAnsi="Times New Roman" w:cs="Times New Roman"/>
          <w:sz w:val="24"/>
          <w:szCs w:val="24"/>
        </w:rPr>
        <w:t>*</w:t>
      </w:r>
    </w:p>
    <w:p w14:paraId="3EE2D0B7" w14:textId="13C73884" w:rsidR="00CC14F3" w:rsidRPr="000F132E" w:rsidRDefault="00CC14F3" w:rsidP="000F132E">
      <w:pPr>
        <w:spacing w:after="0" w:line="360" w:lineRule="auto"/>
        <w:jc w:val="both"/>
        <w:rPr>
          <w:rFonts w:ascii="Times New Roman" w:eastAsia="Calibri" w:hAnsi="Times New Roman" w:cs="Times New Roman"/>
          <w:sz w:val="24"/>
          <w:szCs w:val="24"/>
        </w:rPr>
      </w:pPr>
      <w:r w:rsidRPr="000F132E">
        <w:rPr>
          <w:rFonts w:ascii="Times New Roman" w:eastAsia="Calibri" w:hAnsi="Times New Roman" w:cs="Times New Roman"/>
          <w:sz w:val="24"/>
          <w:szCs w:val="24"/>
        </w:rPr>
        <w:t>lub przedstawiam dokumenty na potwierdzenie dysponowania zasobami niezb</w:t>
      </w:r>
      <w:r w:rsidR="000F132E">
        <w:rPr>
          <w:rFonts w:ascii="Times New Roman" w:eastAsia="Calibri" w:hAnsi="Times New Roman" w:cs="Times New Roman"/>
          <w:sz w:val="24"/>
          <w:szCs w:val="24"/>
        </w:rPr>
        <w:t>ędnymi do realizacji zamówienia</w:t>
      </w:r>
    </w:p>
    <w:p w14:paraId="1E6DE036" w14:textId="77777777" w:rsidR="00CC14F3" w:rsidRPr="000F132E" w:rsidRDefault="00CC14F3" w:rsidP="00CC14F3">
      <w:pPr>
        <w:spacing w:after="160" w:line="360" w:lineRule="auto"/>
        <w:jc w:val="both"/>
        <w:rPr>
          <w:rFonts w:ascii="Times New Roman" w:eastAsia="Calibri" w:hAnsi="Times New Roman" w:cs="Times New Roman"/>
          <w:sz w:val="24"/>
          <w:szCs w:val="24"/>
        </w:rPr>
      </w:pPr>
    </w:p>
    <w:p w14:paraId="783F4863" w14:textId="77777777" w:rsidR="00CC14F3" w:rsidRPr="000F132E" w:rsidRDefault="00CC14F3" w:rsidP="00CC14F3">
      <w:pPr>
        <w:spacing w:line="360" w:lineRule="auto"/>
        <w:jc w:val="both"/>
        <w:rPr>
          <w:rFonts w:ascii="Times New Roman" w:eastAsia="Calibri" w:hAnsi="Times New Roman" w:cs="Times New Roman"/>
          <w:sz w:val="24"/>
          <w:szCs w:val="24"/>
        </w:rPr>
      </w:pPr>
      <w:r w:rsidRPr="000F132E">
        <w:rPr>
          <w:rFonts w:ascii="Times New Roman" w:eastAsia="Calibri" w:hAnsi="Times New Roman" w:cs="Times New Roman"/>
          <w:sz w:val="24"/>
          <w:szCs w:val="24"/>
        </w:rPr>
        <w:t>……………….. dn. ……….                            …………………………………………</w:t>
      </w:r>
    </w:p>
    <w:p w14:paraId="2EC8F6D3" w14:textId="77777777" w:rsidR="00CC14F3" w:rsidRPr="000F132E" w:rsidRDefault="00CC14F3" w:rsidP="00CC14F3">
      <w:pPr>
        <w:spacing w:line="360" w:lineRule="auto"/>
        <w:ind w:left="5664" w:firstLine="708"/>
        <w:jc w:val="both"/>
        <w:rPr>
          <w:rFonts w:ascii="Times New Roman" w:eastAsia="Calibri" w:hAnsi="Times New Roman" w:cs="Times New Roman"/>
        </w:rPr>
      </w:pPr>
      <w:r w:rsidRPr="000F132E">
        <w:rPr>
          <w:rFonts w:ascii="Times New Roman" w:eastAsia="Calibri" w:hAnsi="Times New Roman" w:cs="Times New Roman"/>
        </w:rPr>
        <w:t>(podpis)</w:t>
      </w:r>
    </w:p>
    <w:p w14:paraId="6EB1D60A" w14:textId="77777777" w:rsidR="00CC14F3" w:rsidRPr="005812D3" w:rsidRDefault="00CC14F3" w:rsidP="00CC14F3">
      <w:pPr>
        <w:spacing w:line="360" w:lineRule="auto"/>
        <w:jc w:val="both"/>
        <w:rPr>
          <w:rFonts w:ascii="Times New Roman" w:eastAsia="Calibri" w:hAnsi="Times New Roman" w:cs="Times New Roman"/>
          <w:i/>
          <w:sz w:val="24"/>
          <w:szCs w:val="24"/>
        </w:rPr>
      </w:pPr>
    </w:p>
    <w:p w14:paraId="376D3239" w14:textId="77777777" w:rsidR="00CC14F3" w:rsidRPr="005812D3" w:rsidRDefault="00CC14F3" w:rsidP="00CC14F3">
      <w:pPr>
        <w:spacing w:line="360" w:lineRule="auto"/>
        <w:jc w:val="both"/>
        <w:rPr>
          <w:rFonts w:ascii="Times New Roman" w:eastAsia="Calibri" w:hAnsi="Times New Roman" w:cs="Times New Roman"/>
          <w:i/>
          <w:sz w:val="24"/>
          <w:szCs w:val="24"/>
        </w:rPr>
      </w:pPr>
      <w:r w:rsidRPr="005812D3">
        <w:rPr>
          <w:rFonts w:ascii="Times New Roman" w:eastAsia="Calibri" w:hAnsi="Times New Roman" w:cs="Times New Roman"/>
          <w:b/>
          <w:sz w:val="24"/>
          <w:szCs w:val="24"/>
        </w:rPr>
        <w:t>Informacja w związku z poleganiem na zasobach innych podmiotów</w:t>
      </w:r>
    </w:p>
    <w:p w14:paraId="732C8075" w14:textId="77777777" w:rsidR="00CC14F3" w:rsidRPr="005812D3" w:rsidRDefault="00CC14F3" w:rsidP="00CC14F3">
      <w:pPr>
        <w:spacing w:line="360" w:lineRule="auto"/>
        <w:rPr>
          <w:rFonts w:ascii="Times New Roman" w:eastAsia="Calibri" w:hAnsi="Times New Roman" w:cs="Times New Roman"/>
          <w:sz w:val="24"/>
          <w:szCs w:val="24"/>
        </w:rPr>
      </w:pPr>
      <w:r w:rsidRPr="005812D3">
        <w:rPr>
          <w:rFonts w:ascii="Times New Roman" w:eastAsia="Calibri" w:hAnsi="Times New Roman" w:cs="Times New Roman"/>
          <w:sz w:val="24"/>
          <w:szCs w:val="24"/>
        </w:rPr>
        <w:t>Oświadczam, że w celu wykazania spełniania warunków udziału w postępowaniu, polegam na zasobach następującego/</w:t>
      </w:r>
      <w:proofErr w:type="spellStart"/>
      <w:r w:rsidRPr="005812D3">
        <w:rPr>
          <w:rFonts w:ascii="Times New Roman" w:eastAsia="Calibri" w:hAnsi="Times New Roman" w:cs="Times New Roman"/>
          <w:sz w:val="24"/>
          <w:szCs w:val="24"/>
        </w:rPr>
        <w:t>ych</w:t>
      </w:r>
      <w:proofErr w:type="spellEnd"/>
      <w:r w:rsidRPr="005812D3">
        <w:rPr>
          <w:rFonts w:ascii="Times New Roman" w:eastAsia="Calibri" w:hAnsi="Times New Roman" w:cs="Times New Roman"/>
          <w:sz w:val="24"/>
          <w:szCs w:val="24"/>
        </w:rPr>
        <w:t xml:space="preserve"> podmiotu/ów: …………………………………………………………………………………………………</w:t>
      </w:r>
    </w:p>
    <w:p w14:paraId="0D48FAD9" w14:textId="77777777" w:rsidR="00CC14F3" w:rsidRPr="005812D3" w:rsidRDefault="00CC14F3" w:rsidP="00CC14F3">
      <w:pPr>
        <w:spacing w:line="360" w:lineRule="auto"/>
        <w:jc w:val="both"/>
        <w:rPr>
          <w:rFonts w:ascii="Times New Roman" w:eastAsia="Calibri" w:hAnsi="Times New Roman" w:cs="Times New Roman"/>
          <w:sz w:val="24"/>
          <w:szCs w:val="24"/>
        </w:rPr>
      </w:pPr>
      <w:r w:rsidRPr="005812D3">
        <w:rPr>
          <w:rFonts w:ascii="Times New Roman" w:eastAsia="Calibri" w:hAnsi="Times New Roman" w:cs="Times New Roman"/>
          <w:sz w:val="24"/>
          <w:szCs w:val="24"/>
        </w:rPr>
        <w:t>…………………………………………………………………………………………………</w:t>
      </w:r>
    </w:p>
    <w:p w14:paraId="43CC1180" w14:textId="77777777" w:rsidR="00CC14F3" w:rsidRPr="005812D3" w:rsidRDefault="00CC14F3" w:rsidP="00CC14F3">
      <w:pPr>
        <w:spacing w:line="360" w:lineRule="auto"/>
        <w:jc w:val="both"/>
        <w:rPr>
          <w:rFonts w:ascii="Times New Roman" w:eastAsia="Calibri" w:hAnsi="Times New Roman" w:cs="Times New Roman"/>
          <w:sz w:val="24"/>
          <w:szCs w:val="24"/>
        </w:rPr>
      </w:pPr>
      <w:r w:rsidRPr="005812D3">
        <w:rPr>
          <w:rFonts w:ascii="Times New Roman" w:eastAsia="Calibri" w:hAnsi="Times New Roman" w:cs="Times New Roman"/>
          <w:sz w:val="24"/>
          <w:szCs w:val="24"/>
        </w:rPr>
        <w:t>………….…………………………………………………………………………….………..,</w:t>
      </w:r>
    </w:p>
    <w:p w14:paraId="06C83DF6" w14:textId="77777777" w:rsidR="00CC14F3" w:rsidRPr="005812D3" w:rsidRDefault="00CC14F3" w:rsidP="00CC14F3">
      <w:pPr>
        <w:spacing w:line="360" w:lineRule="auto"/>
        <w:jc w:val="both"/>
        <w:rPr>
          <w:rFonts w:ascii="Times New Roman" w:eastAsia="Calibri" w:hAnsi="Times New Roman" w:cs="Times New Roman"/>
          <w:sz w:val="24"/>
          <w:szCs w:val="24"/>
        </w:rPr>
      </w:pPr>
      <w:r w:rsidRPr="005812D3">
        <w:rPr>
          <w:rFonts w:ascii="Times New Roman" w:eastAsia="Calibri" w:hAnsi="Times New Roman" w:cs="Times New Roman"/>
          <w:sz w:val="24"/>
          <w:szCs w:val="24"/>
        </w:rPr>
        <w:t xml:space="preserve">w następującym zakresie: </w:t>
      </w:r>
    </w:p>
    <w:p w14:paraId="4AFDAD68" w14:textId="77777777" w:rsidR="00CC14F3" w:rsidRPr="005812D3" w:rsidRDefault="00CC14F3" w:rsidP="00CC14F3">
      <w:pPr>
        <w:spacing w:line="360" w:lineRule="auto"/>
        <w:jc w:val="both"/>
        <w:rPr>
          <w:rFonts w:ascii="Times New Roman" w:eastAsia="Calibri" w:hAnsi="Times New Roman" w:cs="Times New Roman"/>
          <w:sz w:val="24"/>
          <w:szCs w:val="24"/>
        </w:rPr>
      </w:pPr>
      <w:r w:rsidRPr="005812D3">
        <w:rPr>
          <w:rFonts w:ascii="Times New Roman" w:eastAsia="Calibri" w:hAnsi="Times New Roman" w:cs="Times New Roman"/>
          <w:sz w:val="24"/>
          <w:szCs w:val="24"/>
        </w:rPr>
        <w:t>…………………………………………………………………………………………………</w:t>
      </w:r>
    </w:p>
    <w:p w14:paraId="00F23A9D" w14:textId="77777777" w:rsidR="00CC14F3" w:rsidRPr="005812D3" w:rsidRDefault="00CC14F3" w:rsidP="00CC14F3">
      <w:pPr>
        <w:spacing w:line="360" w:lineRule="auto"/>
        <w:jc w:val="both"/>
        <w:rPr>
          <w:rFonts w:ascii="Times New Roman" w:eastAsia="Calibri" w:hAnsi="Times New Roman" w:cs="Times New Roman"/>
          <w:sz w:val="24"/>
          <w:szCs w:val="24"/>
        </w:rPr>
      </w:pPr>
      <w:r w:rsidRPr="005812D3">
        <w:rPr>
          <w:rFonts w:ascii="Times New Roman" w:eastAsia="Calibri" w:hAnsi="Times New Roman" w:cs="Times New Roman"/>
          <w:sz w:val="24"/>
          <w:szCs w:val="24"/>
        </w:rPr>
        <w:t>…………………………………………………………………………………………………</w:t>
      </w:r>
    </w:p>
    <w:p w14:paraId="67BF459E" w14:textId="77777777" w:rsidR="00CC14F3" w:rsidRPr="005812D3" w:rsidRDefault="00CC14F3" w:rsidP="00CC14F3">
      <w:pPr>
        <w:spacing w:line="360" w:lineRule="auto"/>
        <w:jc w:val="both"/>
        <w:rPr>
          <w:rFonts w:ascii="Times New Roman" w:eastAsia="Calibri" w:hAnsi="Times New Roman" w:cs="Times New Roman"/>
          <w:sz w:val="24"/>
          <w:szCs w:val="24"/>
        </w:rPr>
      </w:pPr>
      <w:r w:rsidRPr="005812D3">
        <w:rPr>
          <w:rFonts w:ascii="Times New Roman" w:eastAsia="Calibri" w:hAnsi="Times New Roman" w:cs="Times New Roman"/>
          <w:sz w:val="24"/>
          <w:szCs w:val="24"/>
        </w:rPr>
        <w:t>…………………………………………………………………………………………………</w:t>
      </w:r>
    </w:p>
    <w:p w14:paraId="2FDE9B2A" w14:textId="77777777" w:rsidR="00CC14F3" w:rsidRPr="005812D3" w:rsidRDefault="00CC14F3" w:rsidP="00CC14F3">
      <w:pPr>
        <w:spacing w:line="360" w:lineRule="auto"/>
        <w:jc w:val="both"/>
        <w:rPr>
          <w:rFonts w:ascii="Times New Roman" w:eastAsia="Calibri" w:hAnsi="Times New Roman" w:cs="Times New Roman"/>
          <w:sz w:val="24"/>
          <w:szCs w:val="24"/>
        </w:rPr>
      </w:pPr>
      <w:r w:rsidRPr="005812D3">
        <w:rPr>
          <w:rFonts w:ascii="Times New Roman" w:eastAsia="Calibri" w:hAnsi="Times New Roman" w:cs="Times New Roman"/>
          <w:sz w:val="24"/>
          <w:szCs w:val="24"/>
        </w:rPr>
        <w:t xml:space="preserve"> (wskazać podmiot i określić odpowiedni zakres dla wskazanego podmiotu). </w:t>
      </w:r>
    </w:p>
    <w:p w14:paraId="09F35442" w14:textId="77777777" w:rsidR="00CC14F3" w:rsidRPr="005812D3" w:rsidRDefault="00CC14F3" w:rsidP="00CC14F3">
      <w:pPr>
        <w:spacing w:line="360" w:lineRule="auto"/>
        <w:jc w:val="both"/>
        <w:rPr>
          <w:rFonts w:ascii="Times New Roman" w:eastAsia="Calibri" w:hAnsi="Times New Roman" w:cs="Times New Roman"/>
          <w:sz w:val="24"/>
          <w:szCs w:val="24"/>
        </w:rPr>
      </w:pPr>
      <w:r w:rsidRPr="005812D3">
        <w:rPr>
          <w:rFonts w:ascii="Times New Roman" w:eastAsia="Calibri" w:hAnsi="Times New Roman" w:cs="Times New Roman"/>
          <w:sz w:val="24"/>
          <w:szCs w:val="24"/>
        </w:rPr>
        <w:t>…………….……. dn.  ………….…….                    …………………………………………</w:t>
      </w:r>
    </w:p>
    <w:p w14:paraId="56F40BB7" w14:textId="77777777" w:rsidR="00CC14F3" w:rsidRPr="005812D3" w:rsidRDefault="00CC14F3" w:rsidP="00CC14F3">
      <w:pPr>
        <w:spacing w:line="360" w:lineRule="auto"/>
        <w:ind w:left="5664" w:firstLine="708"/>
        <w:jc w:val="both"/>
        <w:rPr>
          <w:rFonts w:ascii="Times New Roman" w:eastAsia="Calibri" w:hAnsi="Times New Roman" w:cs="Times New Roman"/>
        </w:rPr>
      </w:pPr>
      <w:r w:rsidRPr="005812D3">
        <w:rPr>
          <w:rFonts w:ascii="Times New Roman" w:eastAsia="Calibri" w:hAnsi="Times New Roman" w:cs="Times New Roman"/>
        </w:rPr>
        <w:t>(podpis)</w:t>
      </w:r>
    </w:p>
    <w:p w14:paraId="6B725DF8" w14:textId="77777777" w:rsidR="00CC14F3" w:rsidRPr="005812D3" w:rsidRDefault="00CC14F3" w:rsidP="00CC14F3">
      <w:pPr>
        <w:spacing w:after="160" w:line="360" w:lineRule="auto"/>
        <w:jc w:val="both"/>
        <w:rPr>
          <w:rFonts w:ascii="Times New Roman" w:eastAsia="Calibri" w:hAnsi="Times New Roman" w:cs="Times New Roman"/>
          <w:sz w:val="24"/>
          <w:szCs w:val="24"/>
        </w:rPr>
      </w:pPr>
    </w:p>
    <w:p w14:paraId="1D8BE1EA" w14:textId="77777777" w:rsidR="00CC14F3" w:rsidRPr="005812D3" w:rsidRDefault="00CC14F3" w:rsidP="00CC14F3">
      <w:pPr>
        <w:spacing w:line="360" w:lineRule="auto"/>
        <w:ind w:left="5664" w:firstLine="708"/>
        <w:jc w:val="both"/>
        <w:rPr>
          <w:rFonts w:ascii="Times New Roman" w:eastAsia="Calibri" w:hAnsi="Times New Roman" w:cs="Times New Roman"/>
          <w:i/>
          <w:sz w:val="24"/>
          <w:szCs w:val="24"/>
        </w:rPr>
      </w:pPr>
    </w:p>
    <w:p w14:paraId="1A669A5D" w14:textId="77777777" w:rsidR="00CC14F3" w:rsidRPr="005812D3" w:rsidRDefault="00CC14F3" w:rsidP="00CC14F3">
      <w:pPr>
        <w:spacing w:after="160" w:line="360" w:lineRule="auto"/>
        <w:jc w:val="both"/>
        <w:rPr>
          <w:rFonts w:ascii="Times New Roman" w:eastAsia="Calibri" w:hAnsi="Times New Roman" w:cs="Times New Roman"/>
          <w:b/>
          <w:sz w:val="24"/>
          <w:szCs w:val="24"/>
        </w:rPr>
      </w:pPr>
      <w:r w:rsidRPr="005812D3">
        <w:rPr>
          <w:rFonts w:ascii="Times New Roman" w:eastAsia="Calibri" w:hAnsi="Times New Roman" w:cs="Times New Roman"/>
          <w:b/>
          <w:sz w:val="24"/>
          <w:szCs w:val="24"/>
        </w:rPr>
        <w:t>Oświadczenie dotyczące podanych informacji:</w:t>
      </w:r>
    </w:p>
    <w:p w14:paraId="6D3C98C8" w14:textId="77777777" w:rsidR="00CC14F3" w:rsidRPr="005812D3" w:rsidRDefault="00CC14F3" w:rsidP="00CC14F3">
      <w:pPr>
        <w:spacing w:after="160" w:line="360" w:lineRule="auto"/>
        <w:jc w:val="both"/>
        <w:rPr>
          <w:rFonts w:ascii="Times New Roman" w:eastAsia="Calibri" w:hAnsi="Times New Roman" w:cs="Times New Roman"/>
          <w:sz w:val="24"/>
          <w:szCs w:val="24"/>
        </w:rPr>
      </w:pPr>
      <w:r w:rsidRPr="005812D3">
        <w:rPr>
          <w:rFonts w:ascii="Times New Roman" w:eastAsia="Calibri" w:hAnsi="Times New Roman" w:cs="Times New Roman"/>
          <w:sz w:val="24"/>
          <w:szCs w:val="24"/>
        </w:rPr>
        <w:t xml:space="preserve">Oświadczam, że wszystkie informacje podane w powyższych oświadczeniach są aktualne </w:t>
      </w:r>
      <w:r w:rsidRPr="005812D3">
        <w:rPr>
          <w:rFonts w:ascii="Times New Roman" w:eastAsia="Calibri" w:hAnsi="Times New Roman" w:cs="Times New Roman"/>
          <w:sz w:val="24"/>
          <w:szCs w:val="24"/>
        </w:rPr>
        <w:br/>
        <w:t>i zgodne z prawdą oraz zostały przedstawione z pełną świadomością konsekwencji wprowadzenia zamawiającego w błąd przy przedstawianiu informacji.</w:t>
      </w:r>
    </w:p>
    <w:p w14:paraId="48BE16EF" w14:textId="77777777" w:rsidR="00CC14F3" w:rsidRPr="005812D3" w:rsidRDefault="00CC14F3" w:rsidP="00CC14F3">
      <w:pPr>
        <w:spacing w:line="360" w:lineRule="auto"/>
        <w:jc w:val="both"/>
        <w:rPr>
          <w:rFonts w:ascii="Times New Roman" w:eastAsia="Calibri" w:hAnsi="Times New Roman" w:cs="Times New Roman"/>
          <w:sz w:val="24"/>
          <w:szCs w:val="24"/>
        </w:rPr>
      </w:pPr>
    </w:p>
    <w:p w14:paraId="3F82A66A" w14:textId="77777777" w:rsidR="00CC14F3" w:rsidRPr="005812D3" w:rsidRDefault="00CC14F3" w:rsidP="00CC14F3">
      <w:pPr>
        <w:spacing w:line="360" w:lineRule="auto"/>
        <w:jc w:val="both"/>
        <w:rPr>
          <w:rFonts w:ascii="Times New Roman" w:eastAsia="Calibri" w:hAnsi="Times New Roman" w:cs="Times New Roman"/>
          <w:sz w:val="24"/>
          <w:szCs w:val="24"/>
        </w:rPr>
      </w:pPr>
      <w:r w:rsidRPr="005812D3">
        <w:rPr>
          <w:rFonts w:ascii="Times New Roman" w:eastAsia="Calibri" w:hAnsi="Times New Roman" w:cs="Times New Roman"/>
          <w:sz w:val="24"/>
          <w:szCs w:val="24"/>
        </w:rPr>
        <w:t>…………….……. dn. ………….                       …………………………………………</w:t>
      </w:r>
    </w:p>
    <w:p w14:paraId="12371750" w14:textId="77777777" w:rsidR="00CC14F3" w:rsidRPr="005812D3" w:rsidRDefault="00CC14F3" w:rsidP="00CC14F3">
      <w:pPr>
        <w:spacing w:line="360" w:lineRule="auto"/>
        <w:ind w:left="5664" w:firstLine="708"/>
        <w:jc w:val="both"/>
        <w:rPr>
          <w:rFonts w:ascii="Times New Roman" w:eastAsia="Calibri" w:hAnsi="Times New Roman" w:cs="Times New Roman"/>
        </w:rPr>
      </w:pPr>
      <w:r w:rsidRPr="005812D3">
        <w:rPr>
          <w:rFonts w:ascii="Times New Roman" w:eastAsia="Calibri" w:hAnsi="Times New Roman" w:cs="Times New Roman"/>
        </w:rPr>
        <w:t>(podpis)</w:t>
      </w:r>
    </w:p>
    <w:p w14:paraId="668613A1" w14:textId="77777777" w:rsidR="00CC14F3" w:rsidRPr="005812D3" w:rsidRDefault="00CC14F3" w:rsidP="00CC14F3">
      <w:pPr>
        <w:spacing w:after="160" w:line="360" w:lineRule="auto"/>
        <w:jc w:val="both"/>
        <w:rPr>
          <w:rFonts w:eastAsia="Calibri"/>
          <w:sz w:val="24"/>
          <w:szCs w:val="24"/>
        </w:rPr>
      </w:pPr>
    </w:p>
    <w:p w14:paraId="033EF95E" w14:textId="77777777" w:rsidR="00A64C08" w:rsidRDefault="00A64C08" w:rsidP="00025FCD">
      <w:pPr>
        <w:autoSpaceDE w:val="0"/>
        <w:autoSpaceDN w:val="0"/>
        <w:adjustRightInd w:val="0"/>
        <w:spacing w:after="0" w:line="240" w:lineRule="auto"/>
        <w:jc w:val="right"/>
        <w:rPr>
          <w:rFonts w:ascii="Times New Roman" w:eastAsia="Times New Roman" w:hAnsi="Times New Roman" w:cs="Times New Roman"/>
          <w:sz w:val="24"/>
          <w:szCs w:val="24"/>
          <w:lang w:eastAsia="pl-PL"/>
        </w:rPr>
      </w:pPr>
    </w:p>
    <w:p w14:paraId="3E5DA73A" w14:textId="2E281B07" w:rsidR="00025FCD" w:rsidRDefault="00025FCD" w:rsidP="000F132E">
      <w:pPr>
        <w:autoSpaceDE w:val="0"/>
        <w:autoSpaceDN w:val="0"/>
        <w:adjustRightInd w:val="0"/>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p>
    <w:p w14:paraId="29E54353" w14:textId="77777777" w:rsidR="00A64C08" w:rsidRDefault="00A64C08" w:rsidP="00555BEB">
      <w:pPr>
        <w:autoSpaceDE w:val="0"/>
        <w:autoSpaceDN w:val="0"/>
        <w:adjustRightInd w:val="0"/>
        <w:spacing w:after="0" w:line="240" w:lineRule="auto"/>
        <w:jc w:val="right"/>
        <w:rPr>
          <w:rFonts w:ascii="Times New Roman" w:eastAsia="Times New Roman" w:hAnsi="Times New Roman" w:cs="Times New Roman"/>
          <w:b/>
          <w:sz w:val="24"/>
          <w:szCs w:val="24"/>
          <w:lang w:eastAsia="pl-PL"/>
        </w:rPr>
      </w:pPr>
    </w:p>
    <w:p w14:paraId="5B54862A" w14:textId="77777777" w:rsidR="00555BEB" w:rsidRDefault="00555BEB" w:rsidP="00555BEB">
      <w:pPr>
        <w:autoSpaceDE w:val="0"/>
        <w:autoSpaceDN w:val="0"/>
        <w:adjustRightInd w:val="0"/>
        <w:spacing w:after="0" w:line="240" w:lineRule="auto"/>
        <w:jc w:val="right"/>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lastRenderedPageBreak/>
        <w:t xml:space="preserve">ZAŁĄCZNIK NR </w:t>
      </w:r>
      <w:r w:rsidR="00A64C08">
        <w:rPr>
          <w:rFonts w:ascii="Times New Roman" w:eastAsia="Times New Roman" w:hAnsi="Times New Roman" w:cs="Times New Roman"/>
          <w:b/>
          <w:sz w:val="24"/>
          <w:szCs w:val="24"/>
          <w:lang w:eastAsia="pl-PL"/>
        </w:rPr>
        <w:t>3</w:t>
      </w:r>
    </w:p>
    <w:p w14:paraId="54ABF03E" w14:textId="77777777" w:rsidR="00743351" w:rsidRDefault="00743351" w:rsidP="00025FCD">
      <w:pPr>
        <w:autoSpaceDE w:val="0"/>
        <w:autoSpaceDN w:val="0"/>
        <w:adjustRightInd w:val="0"/>
        <w:spacing w:after="0" w:line="240" w:lineRule="auto"/>
        <w:jc w:val="right"/>
        <w:rPr>
          <w:rFonts w:ascii="Times New Roman" w:eastAsia="Times New Roman" w:hAnsi="Times New Roman" w:cs="Times New Roman"/>
          <w:sz w:val="24"/>
          <w:szCs w:val="24"/>
          <w:lang w:eastAsia="pl-PL"/>
        </w:rPr>
      </w:pPr>
    </w:p>
    <w:p w14:paraId="632C6572" w14:textId="77777777" w:rsidR="00555BEB" w:rsidRDefault="00555BEB" w:rsidP="00555BEB">
      <w:pPr>
        <w:tabs>
          <w:tab w:val="right" w:pos="9921"/>
        </w:tabs>
        <w:autoSpaceDE w:val="0"/>
        <w:autoSpaceDN w:val="0"/>
        <w:adjustRightInd w:val="0"/>
        <w:spacing w:after="0" w:line="240" w:lineRule="auto"/>
        <w:rPr>
          <w:rFonts w:ascii="Times New Roman" w:eastAsia="Times New Roman" w:hAnsi="Times New Roman" w:cs="Times New Roman"/>
          <w:b/>
          <w:sz w:val="24"/>
          <w:szCs w:val="24"/>
          <w:lang w:eastAsia="pl-PL"/>
        </w:rPr>
      </w:pPr>
    </w:p>
    <w:p w14:paraId="393CA7F9" w14:textId="77777777" w:rsidR="00555BEB" w:rsidRDefault="00555BEB" w:rsidP="00555BEB">
      <w:pPr>
        <w:tabs>
          <w:tab w:val="right" w:pos="9921"/>
        </w:tabs>
        <w:autoSpaceDE w:val="0"/>
        <w:autoSpaceDN w:val="0"/>
        <w:adjustRightInd w:val="0"/>
        <w:spacing w:after="0" w:line="240" w:lineRule="auto"/>
        <w:rPr>
          <w:rFonts w:ascii="Times New Roman" w:eastAsia="Times New Roman" w:hAnsi="Times New Roman" w:cs="Times New Roman"/>
          <w:sz w:val="24"/>
          <w:szCs w:val="24"/>
          <w:lang w:eastAsia="pl-PL"/>
        </w:rPr>
      </w:pPr>
    </w:p>
    <w:p w14:paraId="6704C1F6" w14:textId="77777777" w:rsidR="00555BEB" w:rsidRDefault="00555BEB" w:rsidP="00555BEB">
      <w:pPr>
        <w:tabs>
          <w:tab w:val="right" w:pos="9921"/>
        </w:tabs>
        <w:autoSpaceDE w:val="0"/>
        <w:autoSpaceDN w:val="0"/>
        <w:adjustRightInd w:val="0"/>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sz w:val="24"/>
          <w:szCs w:val="24"/>
          <w:lang w:eastAsia="pl-PL"/>
        </w:rPr>
        <w:t>..........................................................</w:t>
      </w:r>
    </w:p>
    <w:p w14:paraId="3C91F7A6" w14:textId="77777777" w:rsidR="00555BEB" w:rsidRDefault="00555BEB" w:rsidP="00555BEB">
      <w:pPr>
        <w:autoSpaceDE w:val="0"/>
        <w:autoSpaceDN w:val="0"/>
        <w:adjustRightInd w:val="0"/>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pieczęć nagłówkowa Wykonawcy</w:t>
      </w:r>
    </w:p>
    <w:p w14:paraId="46D669C1" w14:textId="77777777" w:rsidR="00555BEB" w:rsidRDefault="00555BEB" w:rsidP="00555BEB">
      <w:pPr>
        <w:autoSpaceDE w:val="0"/>
        <w:autoSpaceDN w:val="0"/>
        <w:adjustRightInd w:val="0"/>
        <w:spacing w:after="0" w:line="240" w:lineRule="auto"/>
        <w:ind w:firstLine="432"/>
        <w:jc w:val="center"/>
        <w:rPr>
          <w:rFonts w:ascii="Times New Roman" w:eastAsia="Times New Roman" w:hAnsi="Times New Roman" w:cs="Times New Roman"/>
          <w:b/>
          <w:bCs/>
          <w:sz w:val="28"/>
          <w:szCs w:val="28"/>
          <w:lang w:eastAsia="pl-PL"/>
        </w:rPr>
      </w:pPr>
    </w:p>
    <w:p w14:paraId="2AA3F1C6" w14:textId="77777777" w:rsidR="00555BEB" w:rsidRDefault="00555BEB" w:rsidP="00555BEB">
      <w:pPr>
        <w:autoSpaceDE w:val="0"/>
        <w:autoSpaceDN w:val="0"/>
        <w:adjustRightInd w:val="0"/>
        <w:spacing w:after="0" w:line="240" w:lineRule="auto"/>
        <w:ind w:firstLine="432"/>
        <w:jc w:val="center"/>
        <w:rPr>
          <w:rFonts w:ascii="Times New Roman" w:eastAsia="Times New Roman" w:hAnsi="Times New Roman" w:cs="Times New Roman"/>
          <w:b/>
          <w:bCs/>
          <w:sz w:val="28"/>
          <w:szCs w:val="28"/>
          <w:lang w:eastAsia="pl-PL"/>
        </w:rPr>
      </w:pPr>
    </w:p>
    <w:p w14:paraId="6E7EF88B" w14:textId="77777777" w:rsidR="00555BEB" w:rsidRDefault="00555BEB" w:rsidP="00555BEB">
      <w:pPr>
        <w:autoSpaceDE w:val="0"/>
        <w:autoSpaceDN w:val="0"/>
        <w:adjustRightInd w:val="0"/>
        <w:spacing w:after="0" w:line="240" w:lineRule="auto"/>
        <w:ind w:firstLine="432"/>
        <w:jc w:val="center"/>
        <w:rPr>
          <w:rFonts w:ascii="Times New Roman" w:eastAsia="Times New Roman" w:hAnsi="Times New Roman" w:cs="Times New Roman"/>
          <w:b/>
          <w:bCs/>
          <w:sz w:val="28"/>
          <w:szCs w:val="28"/>
          <w:lang w:eastAsia="pl-PL"/>
        </w:rPr>
      </w:pPr>
    </w:p>
    <w:p w14:paraId="1811CE81" w14:textId="77777777" w:rsidR="00555BEB" w:rsidRDefault="00555BEB" w:rsidP="00555BEB">
      <w:pPr>
        <w:autoSpaceDE w:val="0"/>
        <w:autoSpaceDN w:val="0"/>
        <w:adjustRightInd w:val="0"/>
        <w:spacing w:after="0" w:line="240" w:lineRule="auto"/>
        <w:ind w:firstLine="432"/>
        <w:jc w:val="center"/>
        <w:rPr>
          <w:rFonts w:ascii="Times New Roman" w:eastAsia="Times New Roman" w:hAnsi="Times New Roman" w:cs="Times New Roman"/>
          <w:b/>
          <w:bCs/>
          <w:sz w:val="28"/>
          <w:szCs w:val="28"/>
          <w:lang w:eastAsia="pl-PL"/>
        </w:rPr>
      </w:pPr>
    </w:p>
    <w:p w14:paraId="7E2BF4D0" w14:textId="77777777" w:rsidR="00555BEB" w:rsidRDefault="00555BEB" w:rsidP="00555BEB">
      <w:pPr>
        <w:autoSpaceDE w:val="0"/>
        <w:autoSpaceDN w:val="0"/>
        <w:adjustRightInd w:val="0"/>
        <w:spacing w:after="0" w:line="240" w:lineRule="auto"/>
        <w:ind w:firstLine="432"/>
        <w:jc w:val="center"/>
        <w:rPr>
          <w:rFonts w:ascii="Times New Roman" w:eastAsia="Times New Roman" w:hAnsi="Times New Roman" w:cs="Times New Roman"/>
          <w:b/>
          <w:bCs/>
          <w:sz w:val="28"/>
          <w:szCs w:val="28"/>
          <w:lang w:eastAsia="pl-PL"/>
        </w:rPr>
      </w:pPr>
      <w:r>
        <w:rPr>
          <w:rFonts w:ascii="Times New Roman" w:eastAsia="Times New Roman" w:hAnsi="Times New Roman" w:cs="Times New Roman"/>
          <w:b/>
          <w:bCs/>
          <w:sz w:val="28"/>
          <w:szCs w:val="28"/>
          <w:lang w:eastAsia="pl-PL"/>
        </w:rPr>
        <w:t xml:space="preserve">WYKAZ SAMOCHODÓW </w:t>
      </w:r>
    </w:p>
    <w:p w14:paraId="775BDA7A" w14:textId="77777777" w:rsidR="00555BEB" w:rsidRDefault="00555BEB" w:rsidP="00555BEB">
      <w:pPr>
        <w:autoSpaceDE w:val="0"/>
        <w:autoSpaceDN w:val="0"/>
        <w:adjustRightInd w:val="0"/>
        <w:spacing w:after="0" w:line="240" w:lineRule="auto"/>
        <w:rPr>
          <w:rFonts w:ascii="Times New Roman" w:eastAsia="Times New Roman" w:hAnsi="Times New Roman" w:cs="Times New Roman"/>
          <w:b/>
          <w:bCs/>
          <w:sz w:val="24"/>
          <w:szCs w:val="24"/>
          <w:lang w:eastAsia="pl-PL"/>
        </w:rPr>
      </w:pPr>
    </w:p>
    <w:p w14:paraId="19D97189" w14:textId="77777777" w:rsidR="00555BEB" w:rsidRDefault="00555BEB" w:rsidP="00555BEB">
      <w:pPr>
        <w:autoSpaceDE w:val="0"/>
        <w:autoSpaceDN w:val="0"/>
        <w:adjustRightInd w:val="0"/>
        <w:spacing w:after="0" w:line="240" w:lineRule="auto"/>
        <w:ind w:firstLine="431"/>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Przystępując do udziału w postępowaniu o zamówienie publiczne na:</w:t>
      </w:r>
    </w:p>
    <w:p w14:paraId="45E547F2" w14:textId="77777777" w:rsidR="00555BEB" w:rsidRDefault="00555BEB" w:rsidP="00555BEB">
      <w:pPr>
        <w:autoSpaceDE w:val="0"/>
        <w:autoSpaceDN w:val="0"/>
        <w:adjustRightInd w:val="0"/>
        <w:spacing w:after="0" w:line="240" w:lineRule="auto"/>
        <w:ind w:firstLine="431"/>
        <w:jc w:val="center"/>
        <w:rPr>
          <w:rFonts w:ascii="Times New Roman" w:eastAsia="Times New Roman" w:hAnsi="Times New Roman" w:cs="Times New Roman"/>
          <w:b/>
          <w:bCs/>
          <w:sz w:val="24"/>
          <w:szCs w:val="24"/>
          <w:lang w:eastAsia="pl-PL"/>
        </w:rPr>
      </w:pPr>
    </w:p>
    <w:p w14:paraId="0805EB14" w14:textId="77777777" w:rsidR="00555BEB" w:rsidRDefault="00555BEB" w:rsidP="00555BEB">
      <w:pPr>
        <w:widowControl w:val="0"/>
        <w:tabs>
          <w:tab w:val="left" w:pos="1065"/>
        </w:tabs>
        <w:suppressAutoHyphens/>
        <w:overflowPunct w:val="0"/>
        <w:autoSpaceDE w:val="0"/>
        <w:spacing w:after="0" w:line="240" w:lineRule="auto"/>
        <w:jc w:val="center"/>
        <w:textAlignment w:val="baseline"/>
        <w:rPr>
          <w:rFonts w:ascii="Times New Roman" w:eastAsia="Times New Roman" w:hAnsi="Times New Roman" w:cs="Times New Roman"/>
          <w:b/>
          <w:bCs/>
          <w:sz w:val="28"/>
          <w:szCs w:val="28"/>
          <w:lang w:eastAsia="pl-PL"/>
        </w:rPr>
      </w:pPr>
      <w:r>
        <w:rPr>
          <w:rFonts w:ascii="Times New Roman" w:eastAsia="Times New Roman" w:hAnsi="Times New Roman" w:cs="Times New Roman"/>
          <w:b/>
          <w:bCs/>
          <w:sz w:val="28"/>
          <w:szCs w:val="28"/>
          <w:lang w:eastAsia="pl-PL"/>
        </w:rPr>
        <w:t>Dowóz uczniów  do Zespołu Szkół w Przykonie</w:t>
      </w:r>
    </w:p>
    <w:p w14:paraId="661821C6" w14:textId="77777777" w:rsidR="00555BEB" w:rsidRDefault="00555BEB" w:rsidP="00555BEB">
      <w:pPr>
        <w:autoSpaceDE w:val="0"/>
        <w:autoSpaceDN w:val="0"/>
        <w:adjustRightInd w:val="0"/>
        <w:spacing w:after="0" w:line="240" w:lineRule="auto"/>
        <w:ind w:firstLine="431"/>
        <w:rPr>
          <w:rFonts w:ascii="Times New Roman" w:eastAsia="Times New Roman" w:hAnsi="Times New Roman" w:cs="Times New Roman"/>
          <w:b/>
          <w:bCs/>
          <w:sz w:val="24"/>
          <w:szCs w:val="24"/>
          <w:lang w:eastAsia="pl-PL"/>
        </w:rPr>
      </w:pPr>
    </w:p>
    <w:p w14:paraId="46D49C05" w14:textId="77777777" w:rsidR="00555BEB" w:rsidRDefault="00555BEB" w:rsidP="00555BEB">
      <w:pPr>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Oświadczam iż dysponuję następującym taborem samochodowym, który wykorzystany będzie do realizacji wyżej wymienionego zamówienia</w:t>
      </w:r>
    </w:p>
    <w:p w14:paraId="657245A7" w14:textId="77777777" w:rsidR="00555BEB" w:rsidRDefault="00555BEB" w:rsidP="00555BEB">
      <w:pPr>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p>
    <w:p w14:paraId="6BE70FB3" w14:textId="77777777" w:rsidR="00555BEB" w:rsidRDefault="00555BEB" w:rsidP="00555BEB">
      <w:pPr>
        <w:autoSpaceDE w:val="0"/>
        <w:autoSpaceDN w:val="0"/>
        <w:adjustRightInd w:val="0"/>
        <w:spacing w:after="0" w:line="240" w:lineRule="auto"/>
        <w:jc w:val="center"/>
        <w:rPr>
          <w:rFonts w:ascii="Times New Roman" w:eastAsia="Times New Roman" w:hAnsi="Times New Roman" w:cs="Times New Roman"/>
          <w:bCs/>
          <w:sz w:val="16"/>
          <w:szCs w:val="16"/>
          <w:lang w:eastAsia="pl-PL"/>
        </w:rPr>
      </w:pPr>
      <w:r w:rsidRPr="00066CDC">
        <w:rPr>
          <w:rFonts w:ascii="Times New Roman" w:eastAsia="Times New Roman" w:hAnsi="Times New Roman" w:cs="Times New Roman"/>
          <w:bCs/>
          <w:sz w:val="16"/>
          <w:szCs w:val="16"/>
          <w:lang w:eastAsia="pl-PL"/>
        </w:rPr>
        <w:t>(jeżeli wykonawca wykazuje samochody które nie są jego własnością powinien dołączyć dokument potwierdzający jego prawo do dysponowania nimi)</w:t>
      </w:r>
    </w:p>
    <w:p w14:paraId="1A5245C8" w14:textId="77777777" w:rsidR="00555BEB" w:rsidRDefault="00555BEB" w:rsidP="00555BEB">
      <w:pPr>
        <w:autoSpaceDE w:val="0"/>
        <w:autoSpaceDN w:val="0"/>
        <w:adjustRightInd w:val="0"/>
        <w:spacing w:after="0" w:line="240" w:lineRule="auto"/>
        <w:jc w:val="center"/>
        <w:rPr>
          <w:rFonts w:ascii="Times New Roman" w:eastAsia="Times New Roman" w:hAnsi="Times New Roman" w:cs="Times New Roman"/>
          <w:bCs/>
          <w:sz w:val="16"/>
          <w:szCs w:val="16"/>
          <w:lang w:eastAsia="pl-PL"/>
        </w:rPr>
      </w:pPr>
    </w:p>
    <w:p w14:paraId="614BD7F4" w14:textId="77777777" w:rsidR="00555BEB" w:rsidRPr="00066CDC" w:rsidRDefault="00555BEB" w:rsidP="00555BEB">
      <w:pPr>
        <w:autoSpaceDE w:val="0"/>
        <w:autoSpaceDN w:val="0"/>
        <w:adjustRightInd w:val="0"/>
        <w:spacing w:after="0" w:line="240" w:lineRule="auto"/>
        <w:jc w:val="center"/>
        <w:rPr>
          <w:rFonts w:ascii="Times New Roman" w:eastAsia="Times New Roman" w:hAnsi="Times New Roman" w:cs="Times New Roman"/>
          <w:sz w:val="16"/>
          <w:szCs w:val="16"/>
          <w:lang w:eastAsia="pl-PL"/>
        </w:rPr>
      </w:pPr>
    </w:p>
    <w:p w14:paraId="35A8A4BA" w14:textId="77777777" w:rsidR="00555BEB" w:rsidRDefault="00555BEB" w:rsidP="00555BEB">
      <w:pPr>
        <w:autoSpaceDE w:val="0"/>
        <w:autoSpaceDN w:val="0"/>
        <w:adjustRightInd w:val="0"/>
        <w:spacing w:after="0" w:line="240" w:lineRule="auto"/>
        <w:rPr>
          <w:rFonts w:ascii="Times New Roman" w:eastAsia="Times New Roman" w:hAnsi="Times New Roman" w:cs="Times New Roman"/>
          <w:b/>
          <w:sz w:val="16"/>
          <w:szCs w:val="16"/>
          <w:u w:val="single"/>
          <w:lang w:eastAsia="pl-PL"/>
        </w:rPr>
      </w:pPr>
    </w:p>
    <w:tbl>
      <w:tblPr>
        <w:tblStyle w:val="Tabela-Siatka"/>
        <w:tblW w:w="0" w:type="auto"/>
        <w:tblInd w:w="850" w:type="dxa"/>
        <w:tblLook w:val="04A0" w:firstRow="1" w:lastRow="0" w:firstColumn="1" w:lastColumn="0" w:noHBand="0" w:noVBand="1"/>
      </w:tblPr>
      <w:tblGrid>
        <w:gridCol w:w="540"/>
        <w:gridCol w:w="1125"/>
        <w:gridCol w:w="1608"/>
        <w:gridCol w:w="2110"/>
        <w:gridCol w:w="2829"/>
      </w:tblGrid>
      <w:tr w:rsidR="00555BEB" w14:paraId="3197E8E9" w14:textId="77777777" w:rsidTr="00AF756D">
        <w:tc>
          <w:tcPr>
            <w:tcW w:w="543" w:type="dxa"/>
          </w:tcPr>
          <w:p w14:paraId="21C43B6E" w14:textId="77777777" w:rsidR="00555BEB" w:rsidRPr="00066CDC" w:rsidRDefault="00555BEB" w:rsidP="00AF756D">
            <w:pPr>
              <w:jc w:val="center"/>
              <w:rPr>
                <w:rFonts w:ascii="Times New Roman" w:eastAsia="Times New Roman" w:hAnsi="Times New Roman" w:cs="Times New Roman"/>
                <w:sz w:val="20"/>
                <w:szCs w:val="20"/>
                <w:lang w:eastAsia="pl-PL"/>
              </w:rPr>
            </w:pPr>
            <w:r w:rsidRPr="00066CDC">
              <w:rPr>
                <w:rFonts w:ascii="Times New Roman" w:eastAsia="Times New Roman" w:hAnsi="Times New Roman" w:cs="Times New Roman"/>
                <w:sz w:val="20"/>
                <w:szCs w:val="20"/>
                <w:lang w:eastAsia="pl-PL"/>
              </w:rPr>
              <w:t>Lp.</w:t>
            </w:r>
          </w:p>
        </w:tc>
        <w:tc>
          <w:tcPr>
            <w:tcW w:w="1152" w:type="dxa"/>
          </w:tcPr>
          <w:p w14:paraId="0028A5DC" w14:textId="77777777" w:rsidR="00555BEB" w:rsidRPr="00066CDC" w:rsidRDefault="00555BEB" w:rsidP="00AF756D">
            <w:pPr>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M</w:t>
            </w:r>
            <w:r w:rsidRPr="00066CDC">
              <w:rPr>
                <w:rFonts w:ascii="Times New Roman" w:eastAsia="Times New Roman" w:hAnsi="Times New Roman" w:cs="Times New Roman"/>
                <w:sz w:val="20"/>
                <w:szCs w:val="20"/>
                <w:lang w:eastAsia="pl-PL"/>
              </w:rPr>
              <w:t>arka</w:t>
            </w:r>
          </w:p>
        </w:tc>
        <w:tc>
          <w:tcPr>
            <w:tcW w:w="1633" w:type="dxa"/>
          </w:tcPr>
          <w:p w14:paraId="326F938F" w14:textId="77777777" w:rsidR="00555BEB" w:rsidRPr="00066CDC" w:rsidRDefault="00555BEB" w:rsidP="00AF756D">
            <w:pPr>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N</w:t>
            </w:r>
            <w:r w:rsidRPr="00066CDC">
              <w:rPr>
                <w:rFonts w:ascii="Times New Roman" w:eastAsia="Times New Roman" w:hAnsi="Times New Roman" w:cs="Times New Roman"/>
                <w:sz w:val="20"/>
                <w:szCs w:val="20"/>
                <w:lang w:eastAsia="pl-PL"/>
              </w:rPr>
              <w:t>r rejestracyjny</w:t>
            </w:r>
          </w:p>
        </w:tc>
        <w:tc>
          <w:tcPr>
            <w:tcW w:w="2180" w:type="dxa"/>
          </w:tcPr>
          <w:p w14:paraId="7D7C95FC" w14:textId="77777777" w:rsidR="00555BEB" w:rsidRPr="00066CDC" w:rsidRDefault="00555BEB" w:rsidP="00AF756D">
            <w:pPr>
              <w:jc w:val="center"/>
              <w:rPr>
                <w:rFonts w:ascii="Times New Roman" w:eastAsia="Times New Roman" w:hAnsi="Times New Roman" w:cs="Times New Roman"/>
                <w:sz w:val="20"/>
                <w:szCs w:val="20"/>
                <w:lang w:eastAsia="pl-PL"/>
              </w:rPr>
            </w:pPr>
            <w:r w:rsidRPr="00066CDC">
              <w:rPr>
                <w:rFonts w:ascii="Times New Roman" w:eastAsia="Times New Roman" w:hAnsi="Times New Roman" w:cs="Times New Roman"/>
                <w:sz w:val="20"/>
                <w:szCs w:val="20"/>
                <w:lang w:eastAsia="pl-PL"/>
              </w:rPr>
              <w:t>Ilość miejsc siedzących</w:t>
            </w:r>
          </w:p>
        </w:tc>
        <w:tc>
          <w:tcPr>
            <w:tcW w:w="2930" w:type="dxa"/>
          </w:tcPr>
          <w:p w14:paraId="2F92E640" w14:textId="77777777" w:rsidR="00555BEB" w:rsidRPr="00066CDC" w:rsidRDefault="00555BEB" w:rsidP="00AF756D">
            <w:pPr>
              <w:jc w:val="center"/>
              <w:rPr>
                <w:rFonts w:ascii="Times New Roman" w:eastAsia="Times New Roman" w:hAnsi="Times New Roman" w:cs="Times New Roman"/>
                <w:sz w:val="20"/>
                <w:szCs w:val="20"/>
                <w:lang w:eastAsia="pl-PL"/>
              </w:rPr>
            </w:pPr>
            <w:r w:rsidRPr="00066CDC">
              <w:rPr>
                <w:rFonts w:ascii="Times New Roman" w:eastAsia="Times New Roman" w:hAnsi="Times New Roman" w:cs="Times New Roman"/>
                <w:sz w:val="20"/>
                <w:szCs w:val="20"/>
                <w:lang w:eastAsia="pl-PL"/>
              </w:rPr>
              <w:t>P</w:t>
            </w:r>
            <w:r>
              <w:rPr>
                <w:rFonts w:ascii="Times New Roman" w:eastAsia="Times New Roman" w:hAnsi="Times New Roman" w:cs="Times New Roman"/>
                <w:sz w:val="20"/>
                <w:szCs w:val="20"/>
                <w:lang w:eastAsia="pl-PL"/>
              </w:rPr>
              <w:t xml:space="preserve">odstawa </w:t>
            </w:r>
            <w:r w:rsidRPr="00066CDC">
              <w:rPr>
                <w:rFonts w:ascii="Times New Roman" w:eastAsia="Times New Roman" w:hAnsi="Times New Roman" w:cs="Times New Roman"/>
                <w:sz w:val="20"/>
                <w:szCs w:val="20"/>
                <w:lang w:eastAsia="pl-PL"/>
              </w:rPr>
              <w:t>do dysponowania</w:t>
            </w:r>
          </w:p>
        </w:tc>
      </w:tr>
      <w:tr w:rsidR="00555BEB" w14:paraId="2A72E5BC" w14:textId="77777777" w:rsidTr="00AF756D">
        <w:tc>
          <w:tcPr>
            <w:tcW w:w="543" w:type="dxa"/>
          </w:tcPr>
          <w:p w14:paraId="2BCF0D4F" w14:textId="77777777" w:rsidR="00555BEB" w:rsidRDefault="00555BEB" w:rsidP="00AF756D">
            <w:pPr>
              <w:jc w:val="both"/>
              <w:rPr>
                <w:rFonts w:ascii="Times New Roman" w:eastAsia="Times New Roman" w:hAnsi="Times New Roman" w:cs="Times New Roman"/>
                <w:b/>
                <w:sz w:val="24"/>
                <w:szCs w:val="24"/>
                <w:u w:val="single"/>
                <w:lang w:eastAsia="pl-PL"/>
              </w:rPr>
            </w:pPr>
          </w:p>
          <w:p w14:paraId="413E614C" w14:textId="77777777" w:rsidR="00555BEB" w:rsidRDefault="00555BEB" w:rsidP="00AF756D">
            <w:pPr>
              <w:jc w:val="both"/>
              <w:rPr>
                <w:rFonts w:ascii="Times New Roman" w:eastAsia="Times New Roman" w:hAnsi="Times New Roman" w:cs="Times New Roman"/>
                <w:b/>
                <w:sz w:val="24"/>
                <w:szCs w:val="24"/>
                <w:u w:val="single"/>
                <w:lang w:eastAsia="pl-PL"/>
              </w:rPr>
            </w:pPr>
          </w:p>
          <w:p w14:paraId="11277309" w14:textId="77777777" w:rsidR="00555BEB" w:rsidRDefault="00555BEB" w:rsidP="00AF756D">
            <w:pPr>
              <w:jc w:val="both"/>
              <w:rPr>
                <w:rFonts w:ascii="Times New Roman" w:eastAsia="Times New Roman" w:hAnsi="Times New Roman" w:cs="Times New Roman"/>
                <w:b/>
                <w:sz w:val="24"/>
                <w:szCs w:val="24"/>
                <w:u w:val="single"/>
                <w:lang w:eastAsia="pl-PL"/>
              </w:rPr>
            </w:pPr>
          </w:p>
        </w:tc>
        <w:tc>
          <w:tcPr>
            <w:tcW w:w="1152" w:type="dxa"/>
          </w:tcPr>
          <w:p w14:paraId="3174CC41" w14:textId="77777777" w:rsidR="00555BEB" w:rsidRDefault="00555BEB" w:rsidP="00AF756D">
            <w:pPr>
              <w:jc w:val="both"/>
              <w:rPr>
                <w:rFonts w:ascii="Times New Roman" w:eastAsia="Times New Roman" w:hAnsi="Times New Roman" w:cs="Times New Roman"/>
                <w:b/>
                <w:sz w:val="24"/>
                <w:szCs w:val="24"/>
                <w:u w:val="single"/>
                <w:lang w:eastAsia="pl-PL"/>
              </w:rPr>
            </w:pPr>
          </w:p>
        </w:tc>
        <w:tc>
          <w:tcPr>
            <w:tcW w:w="1633" w:type="dxa"/>
          </w:tcPr>
          <w:p w14:paraId="68CCA4FD" w14:textId="77777777" w:rsidR="00555BEB" w:rsidRDefault="00555BEB" w:rsidP="00AF756D">
            <w:pPr>
              <w:jc w:val="both"/>
              <w:rPr>
                <w:rFonts w:ascii="Times New Roman" w:eastAsia="Times New Roman" w:hAnsi="Times New Roman" w:cs="Times New Roman"/>
                <w:b/>
                <w:sz w:val="24"/>
                <w:szCs w:val="24"/>
                <w:u w:val="single"/>
                <w:lang w:eastAsia="pl-PL"/>
              </w:rPr>
            </w:pPr>
          </w:p>
        </w:tc>
        <w:tc>
          <w:tcPr>
            <w:tcW w:w="2180" w:type="dxa"/>
          </w:tcPr>
          <w:p w14:paraId="0DE273C7" w14:textId="77777777" w:rsidR="00555BEB" w:rsidRDefault="00555BEB" w:rsidP="00AF756D">
            <w:pPr>
              <w:jc w:val="both"/>
              <w:rPr>
                <w:rFonts w:ascii="Times New Roman" w:eastAsia="Times New Roman" w:hAnsi="Times New Roman" w:cs="Times New Roman"/>
                <w:b/>
                <w:sz w:val="24"/>
                <w:szCs w:val="24"/>
                <w:u w:val="single"/>
                <w:lang w:eastAsia="pl-PL"/>
              </w:rPr>
            </w:pPr>
          </w:p>
        </w:tc>
        <w:tc>
          <w:tcPr>
            <w:tcW w:w="2930" w:type="dxa"/>
          </w:tcPr>
          <w:p w14:paraId="4380420E" w14:textId="77777777" w:rsidR="00555BEB" w:rsidRDefault="00555BEB" w:rsidP="00AF756D">
            <w:pPr>
              <w:jc w:val="both"/>
              <w:rPr>
                <w:rFonts w:ascii="Times New Roman" w:eastAsia="Times New Roman" w:hAnsi="Times New Roman" w:cs="Times New Roman"/>
                <w:b/>
                <w:sz w:val="24"/>
                <w:szCs w:val="24"/>
                <w:u w:val="single"/>
                <w:lang w:eastAsia="pl-PL"/>
              </w:rPr>
            </w:pPr>
          </w:p>
        </w:tc>
      </w:tr>
      <w:tr w:rsidR="00555BEB" w14:paraId="06C890E3" w14:textId="77777777" w:rsidTr="00AF756D">
        <w:tc>
          <w:tcPr>
            <w:tcW w:w="543" w:type="dxa"/>
          </w:tcPr>
          <w:p w14:paraId="14E41E30" w14:textId="77777777" w:rsidR="00555BEB" w:rsidRDefault="00555BEB" w:rsidP="00AF756D">
            <w:pPr>
              <w:jc w:val="both"/>
              <w:rPr>
                <w:rFonts w:ascii="Times New Roman" w:eastAsia="Times New Roman" w:hAnsi="Times New Roman" w:cs="Times New Roman"/>
                <w:b/>
                <w:sz w:val="24"/>
                <w:szCs w:val="24"/>
                <w:u w:val="single"/>
                <w:lang w:eastAsia="pl-PL"/>
              </w:rPr>
            </w:pPr>
          </w:p>
          <w:p w14:paraId="0E66D675" w14:textId="77777777" w:rsidR="00555BEB" w:rsidRDefault="00555BEB" w:rsidP="00AF756D">
            <w:pPr>
              <w:jc w:val="both"/>
              <w:rPr>
                <w:rFonts w:ascii="Times New Roman" w:eastAsia="Times New Roman" w:hAnsi="Times New Roman" w:cs="Times New Roman"/>
                <w:b/>
                <w:sz w:val="24"/>
                <w:szCs w:val="24"/>
                <w:u w:val="single"/>
                <w:lang w:eastAsia="pl-PL"/>
              </w:rPr>
            </w:pPr>
          </w:p>
          <w:p w14:paraId="1A3DF0C4" w14:textId="77777777" w:rsidR="00555BEB" w:rsidRDefault="00555BEB" w:rsidP="00AF756D">
            <w:pPr>
              <w:jc w:val="both"/>
              <w:rPr>
                <w:rFonts w:ascii="Times New Roman" w:eastAsia="Times New Roman" w:hAnsi="Times New Roman" w:cs="Times New Roman"/>
                <w:b/>
                <w:sz w:val="24"/>
                <w:szCs w:val="24"/>
                <w:u w:val="single"/>
                <w:lang w:eastAsia="pl-PL"/>
              </w:rPr>
            </w:pPr>
          </w:p>
        </w:tc>
        <w:tc>
          <w:tcPr>
            <w:tcW w:w="1152" w:type="dxa"/>
          </w:tcPr>
          <w:p w14:paraId="554A53C3" w14:textId="77777777" w:rsidR="00555BEB" w:rsidRDefault="00555BEB" w:rsidP="00AF756D">
            <w:pPr>
              <w:jc w:val="both"/>
              <w:rPr>
                <w:rFonts w:ascii="Times New Roman" w:eastAsia="Times New Roman" w:hAnsi="Times New Roman" w:cs="Times New Roman"/>
                <w:b/>
                <w:sz w:val="24"/>
                <w:szCs w:val="24"/>
                <w:u w:val="single"/>
                <w:lang w:eastAsia="pl-PL"/>
              </w:rPr>
            </w:pPr>
          </w:p>
        </w:tc>
        <w:tc>
          <w:tcPr>
            <w:tcW w:w="1633" w:type="dxa"/>
          </w:tcPr>
          <w:p w14:paraId="1F7C4166" w14:textId="77777777" w:rsidR="00555BEB" w:rsidRDefault="00555BEB" w:rsidP="00AF756D">
            <w:pPr>
              <w:jc w:val="both"/>
              <w:rPr>
                <w:rFonts w:ascii="Times New Roman" w:eastAsia="Times New Roman" w:hAnsi="Times New Roman" w:cs="Times New Roman"/>
                <w:b/>
                <w:sz w:val="24"/>
                <w:szCs w:val="24"/>
                <w:u w:val="single"/>
                <w:lang w:eastAsia="pl-PL"/>
              </w:rPr>
            </w:pPr>
          </w:p>
        </w:tc>
        <w:tc>
          <w:tcPr>
            <w:tcW w:w="2180" w:type="dxa"/>
          </w:tcPr>
          <w:p w14:paraId="7CE5AC8F" w14:textId="77777777" w:rsidR="00555BEB" w:rsidRDefault="00555BEB" w:rsidP="00AF756D">
            <w:pPr>
              <w:jc w:val="both"/>
              <w:rPr>
                <w:rFonts w:ascii="Times New Roman" w:eastAsia="Times New Roman" w:hAnsi="Times New Roman" w:cs="Times New Roman"/>
                <w:b/>
                <w:sz w:val="24"/>
                <w:szCs w:val="24"/>
                <w:u w:val="single"/>
                <w:lang w:eastAsia="pl-PL"/>
              </w:rPr>
            </w:pPr>
          </w:p>
        </w:tc>
        <w:tc>
          <w:tcPr>
            <w:tcW w:w="2930" w:type="dxa"/>
          </w:tcPr>
          <w:p w14:paraId="1219E73C" w14:textId="77777777" w:rsidR="00555BEB" w:rsidRDefault="00555BEB" w:rsidP="00AF756D">
            <w:pPr>
              <w:jc w:val="both"/>
              <w:rPr>
                <w:rFonts w:ascii="Times New Roman" w:eastAsia="Times New Roman" w:hAnsi="Times New Roman" w:cs="Times New Roman"/>
                <w:b/>
                <w:sz w:val="24"/>
                <w:szCs w:val="24"/>
                <w:u w:val="single"/>
                <w:lang w:eastAsia="pl-PL"/>
              </w:rPr>
            </w:pPr>
          </w:p>
        </w:tc>
      </w:tr>
      <w:tr w:rsidR="00555BEB" w14:paraId="4D408B0C" w14:textId="77777777" w:rsidTr="00AF756D">
        <w:tc>
          <w:tcPr>
            <w:tcW w:w="543" w:type="dxa"/>
          </w:tcPr>
          <w:p w14:paraId="576B0EC2" w14:textId="77777777" w:rsidR="00555BEB" w:rsidRDefault="00555BEB" w:rsidP="00AF756D">
            <w:pPr>
              <w:jc w:val="both"/>
              <w:rPr>
                <w:rFonts w:ascii="Times New Roman" w:eastAsia="Times New Roman" w:hAnsi="Times New Roman" w:cs="Times New Roman"/>
                <w:b/>
                <w:sz w:val="24"/>
                <w:szCs w:val="24"/>
                <w:u w:val="single"/>
                <w:lang w:eastAsia="pl-PL"/>
              </w:rPr>
            </w:pPr>
          </w:p>
          <w:p w14:paraId="41220E74" w14:textId="77777777" w:rsidR="00555BEB" w:rsidRDefault="00555BEB" w:rsidP="00AF756D">
            <w:pPr>
              <w:jc w:val="both"/>
              <w:rPr>
                <w:rFonts w:ascii="Times New Roman" w:eastAsia="Times New Roman" w:hAnsi="Times New Roman" w:cs="Times New Roman"/>
                <w:b/>
                <w:sz w:val="24"/>
                <w:szCs w:val="24"/>
                <w:u w:val="single"/>
                <w:lang w:eastAsia="pl-PL"/>
              </w:rPr>
            </w:pPr>
          </w:p>
          <w:p w14:paraId="52915A25" w14:textId="77777777" w:rsidR="00555BEB" w:rsidRDefault="00555BEB" w:rsidP="00AF756D">
            <w:pPr>
              <w:jc w:val="both"/>
              <w:rPr>
                <w:rFonts w:ascii="Times New Roman" w:eastAsia="Times New Roman" w:hAnsi="Times New Roman" w:cs="Times New Roman"/>
                <w:b/>
                <w:sz w:val="24"/>
                <w:szCs w:val="24"/>
                <w:u w:val="single"/>
                <w:lang w:eastAsia="pl-PL"/>
              </w:rPr>
            </w:pPr>
          </w:p>
        </w:tc>
        <w:tc>
          <w:tcPr>
            <w:tcW w:w="1152" w:type="dxa"/>
          </w:tcPr>
          <w:p w14:paraId="2D3C2DC3" w14:textId="77777777" w:rsidR="00555BEB" w:rsidRDefault="00555BEB" w:rsidP="00AF756D">
            <w:pPr>
              <w:jc w:val="both"/>
              <w:rPr>
                <w:rFonts w:ascii="Times New Roman" w:eastAsia="Times New Roman" w:hAnsi="Times New Roman" w:cs="Times New Roman"/>
                <w:b/>
                <w:sz w:val="24"/>
                <w:szCs w:val="24"/>
                <w:u w:val="single"/>
                <w:lang w:eastAsia="pl-PL"/>
              </w:rPr>
            </w:pPr>
          </w:p>
        </w:tc>
        <w:tc>
          <w:tcPr>
            <w:tcW w:w="1633" w:type="dxa"/>
          </w:tcPr>
          <w:p w14:paraId="78B45007" w14:textId="77777777" w:rsidR="00555BEB" w:rsidRDefault="00555BEB" w:rsidP="00AF756D">
            <w:pPr>
              <w:jc w:val="both"/>
              <w:rPr>
                <w:rFonts w:ascii="Times New Roman" w:eastAsia="Times New Roman" w:hAnsi="Times New Roman" w:cs="Times New Roman"/>
                <w:b/>
                <w:sz w:val="24"/>
                <w:szCs w:val="24"/>
                <w:u w:val="single"/>
                <w:lang w:eastAsia="pl-PL"/>
              </w:rPr>
            </w:pPr>
          </w:p>
        </w:tc>
        <w:tc>
          <w:tcPr>
            <w:tcW w:w="2180" w:type="dxa"/>
          </w:tcPr>
          <w:p w14:paraId="386F139B" w14:textId="77777777" w:rsidR="00555BEB" w:rsidRDefault="00555BEB" w:rsidP="00AF756D">
            <w:pPr>
              <w:jc w:val="both"/>
              <w:rPr>
                <w:rFonts w:ascii="Times New Roman" w:eastAsia="Times New Roman" w:hAnsi="Times New Roman" w:cs="Times New Roman"/>
                <w:b/>
                <w:sz w:val="24"/>
                <w:szCs w:val="24"/>
                <w:u w:val="single"/>
                <w:lang w:eastAsia="pl-PL"/>
              </w:rPr>
            </w:pPr>
          </w:p>
        </w:tc>
        <w:tc>
          <w:tcPr>
            <w:tcW w:w="2930" w:type="dxa"/>
          </w:tcPr>
          <w:p w14:paraId="184FECEA" w14:textId="77777777" w:rsidR="00555BEB" w:rsidRDefault="00555BEB" w:rsidP="00AF756D">
            <w:pPr>
              <w:jc w:val="both"/>
              <w:rPr>
                <w:rFonts w:ascii="Times New Roman" w:eastAsia="Times New Roman" w:hAnsi="Times New Roman" w:cs="Times New Roman"/>
                <w:b/>
                <w:sz w:val="24"/>
                <w:szCs w:val="24"/>
                <w:u w:val="single"/>
                <w:lang w:eastAsia="pl-PL"/>
              </w:rPr>
            </w:pPr>
          </w:p>
        </w:tc>
      </w:tr>
      <w:tr w:rsidR="00555BEB" w14:paraId="0A5083B9" w14:textId="77777777" w:rsidTr="00AF756D">
        <w:tc>
          <w:tcPr>
            <w:tcW w:w="543" w:type="dxa"/>
          </w:tcPr>
          <w:p w14:paraId="4023347C" w14:textId="77777777" w:rsidR="00555BEB" w:rsidRDefault="00555BEB" w:rsidP="00AF756D">
            <w:pPr>
              <w:jc w:val="both"/>
              <w:rPr>
                <w:rFonts w:ascii="Times New Roman" w:eastAsia="Times New Roman" w:hAnsi="Times New Roman" w:cs="Times New Roman"/>
                <w:b/>
                <w:sz w:val="24"/>
                <w:szCs w:val="24"/>
                <w:u w:val="single"/>
                <w:lang w:eastAsia="pl-PL"/>
              </w:rPr>
            </w:pPr>
          </w:p>
          <w:p w14:paraId="21A14CD2" w14:textId="77777777" w:rsidR="00555BEB" w:rsidRDefault="00555BEB" w:rsidP="00AF756D">
            <w:pPr>
              <w:jc w:val="both"/>
              <w:rPr>
                <w:rFonts w:ascii="Times New Roman" w:eastAsia="Times New Roman" w:hAnsi="Times New Roman" w:cs="Times New Roman"/>
                <w:b/>
                <w:sz w:val="24"/>
                <w:szCs w:val="24"/>
                <w:u w:val="single"/>
                <w:lang w:eastAsia="pl-PL"/>
              </w:rPr>
            </w:pPr>
          </w:p>
          <w:p w14:paraId="440CCA9D" w14:textId="77777777" w:rsidR="00555BEB" w:rsidRDefault="00555BEB" w:rsidP="00AF756D">
            <w:pPr>
              <w:jc w:val="both"/>
              <w:rPr>
                <w:rFonts w:ascii="Times New Roman" w:eastAsia="Times New Roman" w:hAnsi="Times New Roman" w:cs="Times New Roman"/>
                <w:b/>
                <w:sz w:val="24"/>
                <w:szCs w:val="24"/>
                <w:u w:val="single"/>
                <w:lang w:eastAsia="pl-PL"/>
              </w:rPr>
            </w:pPr>
          </w:p>
        </w:tc>
        <w:tc>
          <w:tcPr>
            <w:tcW w:w="1152" w:type="dxa"/>
          </w:tcPr>
          <w:p w14:paraId="39C5B6F6" w14:textId="77777777" w:rsidR="00555BEB" w:rsidRDefault="00555BEB" w:rsidP="00AF756D">
            <w:pPr>
              <w:jc w:val="both"/>
              <w:rPr>
                <w:rFonts w:ascii="Times New Roman" w:eastAsia="Times New Roman" w:hAnsi="Times New Roman" w:cs="Times New Roman"/>
                <w:b/>
                <w:sz w:val="24"/>
                <w:szCs w:val="24"/>
                <w:u w:val="single"/>
                <w:lang w:eastAsia="pl-PL"/>
              </w:rPr>
            </w:pPr>
          </w:p>
        </w:tc>
        <w:tc>
          <w:tcPr>
            <w:tcW w:w="1633" w:type="dxa"/>
          </w:tcPr>
          <w:p w14:paraId="7108D19B" w14:textId="77777777" w:rsidR="00555BEB" w:rsidRDefault="00555BEB" w:rsidP="00AF756D">
            <w:pPr>
              <w:jc w:val="both"/>
              <w:rPr>
                <w:rFonts w:ascii="Times New Roman" w:eastAsia="Times New Roman" w:hAnsi="Times New Roman" w:cs="Times New Roman"/>
                <w:b/>
                <w:sz w:val="24"/>
                <w:szCs w:val="24"/>
                <w:u w:val="single"/>
                <w:lang w:eastAsia="pl-PL"/>
              </w:rPr>
            </w:pPr>
          </w:p>
        </w:tc>
        <w:tc>
          <w:tcPr>
            <w:tcW w:w="2180" w:type="dxa"/>
          </w:tcPr>
          <w:p w14:paraId="7A5E2A21" w14:textId="77777777" w:rsidR="00555BEB" w:rsidRDefault="00555BEB" w:rsidP="00AF756D">
            <w:pPr>
              <w:jc w:val="both"/>
              <w:rPr>
                <w:rFonts w:ascii="Times New Roman" w:eastAsia="Times New Roman" w:hAnsi="Times New Roman" w:cs="Times New Roman"/>
                <w:b/>
                <w:sz w:val="24"/>
                <w:szCs w:val="24"/>
                <w:u w:val="single"/>
                <w:lang w:eastAsia="pl-PL"/>
              </w:rPr>
            </w:pPr>
          </w:p>
        </w:tc>
        <w:tc>
          <w:tcPr>
            <w:tcW w:w="2930" w:type="dxa"/>
          </w:tcPr>
          <w:p w14:paraId="098339E4" w14:textId="77777777" w:rsidR="00555BEB" w:rsidRDefault="00555BEB" w:rsidP="00AF756D">
            <w:pPr>
              <w:jc w:val="both"/>
              <w:rPr>
                <w:rFonts w:ascii="Times New Roman" w:eastAsia="Times New Roman" w:hAnsi="Times New Roman" w:cs="Times New Roman"/>
                <w:b/>
                <w:sz w:val="24"/>
                <w:szCs w:val="24"/>
                <w:u w:val="single"/>
                <w:lang w:eastAsia="pl-PL"/>
              </w:rPr>
            </w:pPr>
          </w:p>
        </w:tc>
      </w:tr>
      <w:tr w:rsidR="00555BEB" w14:paraId="20315650" w14:textId="77777777" w:rsidTr="00AF756D">
        <w:tc>
          <w:tcPr>
            <w:tcW w:w="543" w:type="dxa"/>
          </w:tcPr>
          <w:p w14:paraId="4DDA03E8" w14:textId="77777777" w:rsidR="00555BEB" w:rsidRDefault="00555BEB" w:rsidP="00AF756D">
            <w:pPr>
              <w:jc w:val="both"/>
              <w:rPr>
                <w:rFonts w:ascii="Times New Roman" w:eastAsia="Times New Roman" w:hAnsi="Times New Roman" w:cs="Times New Roman"/>
                <w:b/>
                <w:sz w:val="24"/>
                <w:szCs w:val="24"/>
                <w:u w:val="single"/>
                <w:lang w:eastAsia="pl-PL"/>
              </w:rPr>
            </w:pPr>
          </w:p>
          <w:p w14:paraId="3FD4C1DC" w14:textId="77777777" w:rsidR="00555BEB" w:rsidRDefault="00555BEB" w:rsidP="00AF756D">
            <w:pPr>
              <w:jc w:val="both"/>
              <w:rPr>
                <w:rFonts w:ascii="Times New Roman" w:eastAsia="Times New Roman" w:hAnsi="Times New Roman" w:cs="Times New Roman"/>
                <w:b/>
                <w:sz w:val="24"/>
                <w:szCs w:val="24"/>
                <w:u w:val="single"/>
                <w:lang w:eastAsia="pl-PL"/>
              </w:rPr>
            </w:pPr>
          </w:p>
          <w:p w14:paraId="601DE1F2" w14:textId="77777777" w:rsidR="00555BEB" w:rsidRDefault="00555BEB" w:rsidP="00AF756D">
            <w:pPr>
              <w:jc w:val="both"/>
              <w:rPr>
                <w:rFonts w:ascii="Times New Roman" w:eastAsia="Times New Roman" w:hAnsi="Times New Roman" w:cs="Times New Roman"/>
                <w:b/>
                <w:sz w:val="24"/>
                <w:szCs w:val="24"/>
                <w:u w:val="single"/>
                <w:lang w:eastAsia="pl-PL"/>
              </w:rPr>
            </w:pPr>
          </w:p>
        </w:tc>
        <w:tc>
          <w:tcPr>
            <w:tcW w:w="1152" w:type="dxa"/>
          </w:tcPr>
          <w:p w14:paraId="7571F6A0" w14:textId="77777777" w:rsidR="00555BEB" w:rsidRDefault="00555BEB" w:rsidP="00AF756D">
            <w:pPr>
              <w:jc w:val="both"/>
              <w:rPr>
                <w:rFonts w:ascii="Times New Roman" w:eastAsia="Times New Roman" w:hAnsi="Times New Roman" w:cs="Times New Roman"/>
                <w:b/>
                <w:sz w:val="24"/>
                <w:szCs w:val="24"/>
                <w:u w:val="single"/>
                <w:lang w:eastAsia="pl-PL"/>
              </w:rPr>
            </w:pPr>
          </w:p>
        </w:tc>
        <w:tc>
          <w:tcPr>
            <w:tcW w:w="1633" w:type="dxa"/>
          </w:tcPr>
          <w:p w14:paraId="300F3FAD" w14:textId="77777777" w:rsidR="00555BEB" w:rsidRDefault="00555BEB" w:rsidP="00AF756D">
            <w:pPr>
              <w:jc w:val="both"/>
              <w:rPr>
                <w:rFonts w:ascii="Times New Roman" w:eastAsia="Times New Roman" w:hAnsi="Times New Roman" w:cs="Times New Roman"/>
                <w:b/>
                <w:sz w:val="24"/>
                <w:szCs w:val="24"/>
                <w:u w:val="single"/>
                <w:lang w:eastAsia="pl-PL"/>
              </w:rPr>
            </w:pPr>
          </w:p>
        </w:tc>
        <w:tc>
          <w:tcPr>
            <w:tcW w:w="2180" w:type="dxa"/>
          </w:tcPr>
          <w:p w14:paraId="540AAAE2" w14:textId="77777777" w:rsidR="00555BEB" w:rsidRDefault="00555BEB" w:rsidP="00AF756D">
            <w:pPr>
              <w:jc w:val="both"/>
              <w:rPr>
                <w:rFonts w:ascii="Times New Roman" w:eastAsia="Times New Roman" w:hAnsi="Times New Roman" w:cs="Times New Roman"/>
                <w:b/>
                <w:sz w:val="24"/>
                <w:szCs w:val="24"/>
                <w:u w:val="single"/>
                <w:lang w:eastAsia="pl-PL"/>
              </w:rPr>
            </w:pPr>
          </w:p>
        </w:tc>
        <w:tc>
          <w:tcPr>
            <w:tcW w:w="2930" w:type="dxa"/>
          </w:tcPr>
          <w:p w14:paraId="384A948A" w14:textId="77777777" w:rsidR="00555BEB" w:rsidRDefault="00555BEB" w:rsidP="00AF756D">
            <w:pPr>
              <w:jc w:val="both"/>
              <w:rPr>
                <w:rFonts w:ascii="Times New Roman" w:eastAsia="Times New Roman" w:hAnsi="Times New Roman" w:cs="Times New Roman"/>
                <w:b/>
                <w:sz w:val="24"/>
                <w:szCs w:val="24"/>
                <w:u w:val="single"/>
                <w:lang w:eastAsia="pl-PL"/>
              </w:rPr>
            </w:pPr>
          </w:p>
        </w:tc>
      </w:tr>
      <w:tr w:rsidR="00555BEB" w14:paraId="050C32DD" w14:textId="77777777" w:rsidTr="00AF756D">
        <w:tc>
          <w:tcPr>
            <w:tcW w:w="543" w:type="dxa"/>
          </w:tcPr>
          <w:p w14:paraId="1FC90F49" w14:textId="77777777" w:rsidR="00555BEB" w:rsidRDefault="00555BEB" w:rsidP="00AF756D">
            <w:pPr>
              <w:jc w:val="both"/>
              <w:rPr>
                <w:rFonts w:ascii="Times New Roman" w:eastAsia="Times New Roman" w:hAnsi="Times New Roman" w:cs="Times New Roman"/>
                <w:b/>
                <w:sz w:val="24"/>
                <w:szCs w:val="24"/>
                <w:u w:val="single"/>
                <w:lang w:eastAsia="pl-PL"/>
              </w:rPr>
            </w:pPr>
          </w:p>
          <w:p w14:paraId="7F5C1D49" w14:textId="77777777" w:rsidR="00555BEB" w:rsidRDefault="00555BEB" w:rsidP="00AF756D">
            <w:pPr>
              <w:jc w:val="both"/>
              <w:rPr>
                <w:rFonts w:ascii="Times New Roman" w:eastAsia="Times New Roman" w:hAnsi="Times New Roman" w:cs="Times New Roman"/>
                <w:b/>
                <w:sz w:val="24"/>
                <w:szCs w:val="24"/>
                <w:u w:val="single"/>
                <w:lang w:eastAsia="pl-PL"/>
              </w:rPr>
            </w:pPr>
          </w:p>
          <w:p w14:paraId="0BDC7B73" w14:textId="77777777" w:rsidR="00555BEB" w:rsidRDefault="00555BEB" w:rsidP="00AF756D">
            <w:pPr>
              <w:jc w:val="both"/>
              <w:rPr>
                <w:rFonts w:ascii="Times New Roman" w:eastAsia="Times New Roman" w:hAnsi="Times New Roman" w:cs="Times New Roman"/>
                <w:b/>
                <w:sz w:val="24"/>
                <w:szCs w:val="24"/>
                <w:u w:val="single"/>
                <w:lang w:eastAsia="pl-PL"/>
              </w:rPr>
            </w:pPr>
          </w:p>
        </w:tc>
        <w:tc>
          <w:tcPr>
            <w:tcW w:w="1152" w:type="dxa"/>
          </w:tcPr>
          <w:p w14:paraId="24789D0E" w14:textId="77777777" w:rsidR="00555BEB" w:rsidRDefault="00555BEB" w:rsidP="00AF756D">
            <w:pPr>
              <w:jc w:val="both"/>
              <w:rPr>
                <w:rFonts w:ascii="Times New Roman" w:eastAsia="Times New Roman" w:hAnsi="Times New Roman" w:cs="Times New Roman"/>
                <w:b/>
                <w:sz w:val="24"/>
                <w:szCs w:val="24"/>
                <w:u w:val="single"/>
                <w:lang w:eastAsia="pl-PL"/>
              </w:rPr>
            </w:pPr>
          </w:p>
        </w:tc>
        <w:tc>
          <w:tcPr>
            <w:tcW w:w="1633" w:type="dxa"/>
          </w:tcPr>
          <w:p w14:paraId="422DF75B" w14:textId="77777777" w:rsidR="00555BEB" w:rsidRDefault="00555BEB" w:rsidP="00AF756D">
            <w:pPr>
              <w:jc w:val="both"/>
              <w:rPr>
                <w:rFonts w:ascii="Times New Roman" w:eastAsia="Times New Roman" w:hAnsi="Times New Roman" w:cs="Times New Roman"/>
                <w:b/>
                <w:sz w:val="24"/>
                <w:szCs w:val="24"/>
                <w:u w:val="single"/>
                <w:lang w:eastAsia="pl-PL"/>
              </w:rPr>
            </w:pPr>
          </w:p>
        </w:tc>
        <w:tc>
          <w:tcPr>
            <w:tcW w:w="2180" w:type="dxa"/>
          </w:tcPr>
          <w:p w14:paraId="78772CA8" w14:textId="77777777" w:rsidR="00555BEB" w:rsidRDefault="00555BEB" w:rsidP="00AF756D">
            <w:pPr>
              <w:jc w:val="both"/>
              <w:rPr>
                <w:rFonts w:ascii="Times New Roman" w:eastAsia="Times New Roman" w:hAnsi="Times New Roman" w:cs="Times New Roman"/>
                <w:b/>
                <w:sz w:val="24"/>
                <w:szCs w:val="24"/>
                <w:u w:val="single"/>
                <w:lang w:eastAsia="pl-PL"/>
              </w:rPr>
            </w:pPr>
          </w:p>
        </w:tc>
        <w:tc>
          <w:tcPr>
            <w:tcW w:w="2930" w:type="dxa"/>
          </w:tcPr>
          <w:p w14:paraId="0EF917A1" w14:textId="77777777" w:rsidR="00555BEB" w:rsidRDefault="00555BEB" w:rsidP="00AF756D">
            <w:pPr>
              <w:jc w:val="both"/>
              <w:rPr>
                <w:rFonts w:ascii="Times New Roman" w:eastAsia="Times New Roman" w:hAnsi="Times New Roman" w:cs="Times New Roman"/>
                <w:b/>
                <w:sz w:val="24"/>
                <w:szCs w:val="24"/>
                <w:u w:val="single"/>
                <w:lang w:eastAsia="pl-PL"/>
              </w:rPr>
            </w:pPr>
          </w:p>
        </w:tc>
      </w:tr>
    </w:tbl>
    <w:p w14:paraId="400804AD" w14:textId="77777777" w:rsidR="00555BEB" w:rsidRDefault="00555BEB" w:rsidP="00555BEB">
      <w:pPr>
        <w:spacing w:after="0" w:line="240" w:lineRule="auto"/>
        <w:ind w:left="850" w:hanging="425"/>
        <w:jc w:val="both"/>
        <w:rPr>
          <w:rFonts w:ascii="Times New Roman" w:eastAsia="Times New Roman" w:hAnsi="Times New Roman" w:cs="Times New Roman"/>
          <w:b/>
          <w:sz w:val="24"/>
          <w:szCs w:val="24"/>
          <w:u w:val="single"/>
          <w:lang w:eastAsia="pl-PL"/>
        </w:rPr>
      </w:pPr>
    </w:p>
    <w:p w14:paraId="0EA84A20" w14:textId="77777777" w:rsidR="00555BEB" w:rsidRDefault="00555BEB" w:rsidP="00555BEB">
      <w:pPr>
        <w:autoSpaceDE w:val="0"/>
        <w:autoSpaceDN w:val="0"/>
        <w:adjustRightInd w:val="0"/>
        <w:spacing w:after="0" w:line="240" w:lineRule="auto"/>
        <w:ind w:firstLine="431"/>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.........................................dnia................                                    ..................................</w:t>
      </w:r>
    </w:p>
    <w:p w14:paraId="693068F7" w14:textId="77777777" w:rsidR="00555BEB" w:rsidRDefault="00555BEB" w:rsidP="00555BEB">
      <w:pPr>
        <w:autoSpaceDE w:val="0"/>
        <w:autoSpaceDN w:val="0"/>
        <w:adjustRightInd w:val="0"/>
        <w:spacing w:after="0" w:line="240" w:lineRule="auto"/>
        <w:ind w:firstLine="431"/>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(podpis)</w:t>
      </w:r>
    </w:p>
    <w:p w14:paraId="0137C68B" w14:textId="77777777" w:rsidR="00555BEB" w:rsidRDefault="00555BEB" w:rsidP="00555BEB">
      <w:pPr>
        <w:autoSpaceDE w:val="0"/>
        <w:autoSpaceDN w:val="0"/>
        <w:adjustRightInd w:val="0"/>
        <w:spacing w:after="0" w:line="240" w:lineRule="auto"/>
        <w:jc w:val="right"/>
        <w:rPr>
          <w:rFonts w:ascii="Times New Roman" w:eastAsia="Times New Roman" w:hAnsi="Times New Roman" w:cs="Times New Roman"/>
          <w:b/>
          <w:sz w:val="24"/>
          <w:szCs w:val="24"/>
          <w:lang w:eastAsia="pl-PL"/>
        </w:rPr>
      </w:pPr>
    </w:p>
    <w:p w14:paraId="53C86ACE" w14:textId="77777777" w:rsidR="00555BEB" w:rsidRDefault="00555BEB" w:rsidP="00555BEB"/>
    <w:p w14:paraId="501D6C22" w14:textId="77777777" w:rsidR="00555BEB" w:rsidRDefault="00555BEB" w:rsidP="00555BEB"/>
    <w:p w14:paraId="0AE33965" w14:textId="77777777" w:rsidR="000F132E" w:rsidRDefault="000F132E" w:rsidP="00555BEB"/>
    <w:p w14:paraId="4A1D8C71" w14:textId="77777777" w:rsidR="000F132E" w:rsidRDefault="000F132E" w:rsidP="00555BEB"/>
    <w:p w14:paraId="6AA1A018" w14:textId="77777777" w:rsidR="000F132E" w:rsidRDefault="000F132E" w:rsidP="00555BEB"/>
    <w:p w14:paraId="13CA2F78" w14:textId="77777777" w:rsidR="00555BEB" w:rsidRDefault="00555BEB" w:rsidP="00555BEB">
      <w:pPr>
        <w:tabs>
          <w:tab w:val="right" w:pos="9921"/>
        </w:tabs>
        <w:autoSpaceDE w:val="0"/>
        <w:autoSpaceDN w:val="0"/>
        <w:adjustRightInd w:val="0"/>
        <w:spacing w:after="0" w:line="240" w:lineRule="auto"/>
        <w:jc w:val="right"/>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  ZAŁĄCZNIK NR </w:t>
      </w:r>
      <w:r w:rsidR="00A64C08">
        <w:rPr>
          <w:rFonts w:ascii="Times New Roman" w:eastAsia="Times New Roman" w:hAnsi="Times New Roman" w:cs="Times New Roman"/>
          <w:b/>
          <w:sz w:val="24"/>
          <w:szCs w:val="24"/>
          <w:lang w:eastAsia="pl-PL"/>
        </w:rPr>
        <w:t>4</w:t>
      </w:r>
    </w:p>
    <w:p w14:paraId="4E8BBD46" w14:textId="77777777" w:rsidR="00555BEB" w:rsidRDefault="00555BEB" w:rsidP="00555BEB">
      <w:pPr>
        <w:tabs>
          <w:tab w:val="right" w:pos="9921"/>
        </w:tabs>
        <w:autoSpaceDE w:val="0"/>
        <w:autoSpaceDN w:val="0"/>
        <w:adjustRightInd w:val="0"/>
        <w:spacing w:after="0" w:line="240" w:lineRule="auto"/>
        <w:rPr>
          <w:rFonts w:ascii="Times New Roman" w:eastAsia="Times New Roman" w:hAnsi="Times New Roman" w:cs="Times New Roman"/>
          <w:b/>
          <w:sz w:val="24"/>
          <w:szCs w:val="24"/>
          <w:lang w:eastAsia="pl-PL"/>
        </w:rPr>
      </w:pPr>
    </w:p>
    <w:p w14:paraId="61E9067C" w14:textId="77777777" w:rsidR="00555BEB" w:rsidRDefault="00555BEB" w:rsidP="00555BEB">
      <w:pPr>
        <w:tabs>
          <w:tab w:val="right" w:pos="9921"/>
        </w:tabs>
        <w:autoSpaceDE w:val="0"/>
        <w:autoSpaceDN w:val="0"/>
        <w:adjustRightInd w:val="0"/>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sz w:val="24"/>
          <w:szCs w:val="24"/>
          <w:lang w:eastAsia="pl-PL"/>
        </w:rPr>
        <w:t>..........................................................</w:t>
      </w:r>
    </w:p>
    <w:p w14:paraId="43AABE01" w14:textId="77777777" w:rsidR="00555BEB" w:rsidRDefault="00555BEB" w:rsidP="00555BEB">
      <w:pPr>
        <w:autoSpaceDE w:val="0"/>
        <w:autoSpaceDN w:val="0"/>
        <w:adjustRightInd w:val="0"/>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pieczęć nagłówkowa Wykonawcy</w:t>
      </w:r>
    </w:p>
    <w:p w14:paraId="084808FA" w14:textId="77777777" w:rsidR="00555BEB" w:rsidRDefault="00555BEB" w:rsidP="00555BEB">
      <w:pPr>
        <w:autoSpaceDE w:val="0"/>
        <w:autoSpaceDN w:val="0"/>
        <w:adjustRightInd w:val="0"/>
        <w:spacing w:after="0" w:line="240" w:lineRule="auto"/>
        <w:ind w:firstLine="432"/>
        <w:jc w:val="center"/>
        <w:rPr>
          <w:rFonts w:ascii="Times New Roman" w:eastAsia="Times New Roman" w:hAnsi="Times New Roman" w:cs="Times New Roman"/>
          <w:b/>
          <w:bCs/>
          <w:sz w:val="28"/>
          <w:szCs w:val="28"/>
          <w:lang w:eastAsia="pl-PL"/>
        </w:rPr>
      </w:pPr>
    </w:p>
    <w:p w14:paraId="4E8D25C7" w14:textId="77777777" w:rsidR="00555BEB" w:rsidRDefault="00555BEB" w:rsidP="00555BEB">
      <w:pPr>
        <w:autoSpaceDE w:val="0"/>
        <w:autoSpaceDN w:val="0"/>
        <w:adjustRightInd w:val="0"/>
        <w:spacing w:after="0" w:line="240" w:lineRule="auto"/>
        <w:ind w:firstLine="432"/>
        <w:jc w:val="center"/>
        <w:rPr>
          <w:rFonts w:ascii="Times New Roman" w:eastAsia="Times New Roman" w:hAnsi="Times New Roman" w:cs="Times New Roman"/>
          <w:b/>
          <w:bCs/>
          <w:sz w:val="28"/>
          <w:szCs w:val="28"/>
          <w:lang w:eastAsia="pl-PL"/>
        </w:rPr>
      </w:pPr>
    </w:p>
    <w:p w14:paraId="17EF1DA9" w14:textId="77777777" w:rsidR="00555BEB" w:rsidRDefault="00555BEB" w:rsidP="00555BEB">
      <w:pPr>
        <w:autoSpaceDE w:val="0"/>
        <w:autoSpaceDN w:val="0"/>
        <w:adjustRightInd w:val="0"/>
        <w:spacing w:after="0" w:line="240" w:lineRule="auto"/>
        <w:ind w:firstLine="432"/>
        <w:jc w:val="center"/>
        <w:rPr>
          <w:rFonts w:ascii="Times New Roman" w:eastAsia="Times New Roman" w:hAnsi="Times New Roman" w:cs="Times New Roman"/>
          <w:b/>
          <w:bCs/>
          <w:sz w:val="28"/>
          <w:szCs w:val="28"/>
          <w:lang w:eastAsia="pl-PL"/>
        </w:rPr>
      </w:pPr>
    </w:p>
    <w:p w14:paraId="4B51921E" w14:textId="77777777" w:rsidR="00555BEB" w:rsidRDefault="00555BEB" w:rsidP="00555BEB">
      <w:pPr>
        <w:autoSpaceDE w:val="0"/>
        <w:autoSpaceDN w:val="0"/>
        <w:adjustRightInd w:val="0"/>
        <w:spacing w:after="0" w:line="240" w:lineRule="auto"/>
        <w:ind w:firstLine="432"/>
        <w:jc w:val="center"/>
        <w:rPr>
          <w:rFonts w:ascii="Times New Roman" w:eastAsia="Times New Roman" w:hAnsi="Times New Roman" w:cs="Times New Roman"/>
          <w:b/>
          <w:bCs/>
          <w:sz w:val="28"/>
          <w:szCs w:val="28"/>
          <w:lang w:eastAsia="pl-PL"/>
        </w:rPr>
      </w:pPr>
    </w:p>
    <w:p w14:paraId="135F6BCF" w14:textId="77777777" w:rsidR="00555BEB" w:rsidRDefault="00555BEB" w:rsidP="00555BEB">
      <w:pPr>
        <w:autoSpaceDE w:val="0"/>
        <w:autoSpaceDN w:val="0"/>
        <w:adjustRightInd w:val="0"/>
        <w:spacing w:after="0" w:line="240" w:lineRule="auto"/>
        <w:ind w:firstLine="432"/>
        <w:jc w:val="center"/>
        <w:rPr>
          <w:rFonts w:ascii="Times New Roman" w:eastAsia="Times New Roman" w:hAnsi="Times New Roman" w:cs="Times New Roman"/>
          <w:b/>
          <w:bCs/>
          <w:sz w:val="28"/>
          <w:szCs w:val="28"/>
          <w:lang w:eastAsia="pl-PL"/>
        </w:rPr>
      </w:pPr>
      <w:r>
        <w:rPr>
          <w:rFonts w:ascii="Times New Roman" w:eastAsia="Times New Roman" w:hAnsi="Times New Roman" w:cs="Times New Roman"/>
          <w:b/>
          <w:bCs/>
          <w:sz w:val="28"/>
          <w:szCs w:val="28"/>
          <w:lang w:eastAsia="pl-PL"/>
        </w:rPr>
        <w:t xml:space="preserve">WYKAZ OSÓB ZDOLNYCH DO WYKONANIA ZAMÓWIENIA </w:t>
      </w:r>
    </w:p>
    <w:p w14:paraId="4EB78EAF" w14:textId="77777777" w:rsidR="00555BEB" w:rsidRDefault="00555BEB" w:rsidP="00555BEB">
      <w:pPr>
        <w:autoSpaceDE w:val="0"/>
        <w:autoSpaceDN w:val="0"/>
        <w:adjustRightInd w:val="0"/>
        <w:spacing w:after="0" w:line="240" w:lineRule="auto"/>
        <w:rPr>
          <w:rFonts w:ascii="Times New Roman" w:eastAsia="Times New Roman" w:hAnsi="Times New Roman" w:cs="Times New Roman"/>
          <w:b/>
          <w:bCs/>
          <w:sz w:val="24"/>
          <w:szCs w:val="24"/>
          <w:lang w:eastAsia="pl-PL"/>
        </w:rPr>
      </w:pPr>
    </w:p>
    <w:p w14:paraId="72E9A909" w14:textId="77777777" w:rsidR="00555BEB" w:rsidRDefault="00555BEB" w:rsidP="00555BEB">
      <w:pPr>
        <w:autoSpaceDE w:val="0"/>
        <w:autoSpaceDN w:val="0"/>
        <w:adjustRightInd w:val="0"/>
        <w:spacing w:after="0" w:line="240" w:lineRule="auto"/>
        <w:ind w:firstLine="431"/>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Przystępując do udziału w postępowaniu o zamówienie publiczne na:</w:t>
      </w:r>
    </w:p>
    <w:p w14:paraId="0906B9D4" w14:textId="77777777" w:rsidR="00555BEB" w:rsidRDefault="00555BEB" w:rsidP="00555BEB">
      <w:pPr>
        <w:autoSpaceDE w:val="0"/>
        <w:autoSpaceDN w:val="0"/>
        <w:adjustRightInd w:val="0"/>
        <w:spacing w:after="0" w:line="240" w:lineRule="auto"/>
        <w:ind w:firstLine="431"/>
        <w:jc w:val="center"/>
        <w:rPr>
          <w:rFonts w:ascii="Times New Roman" w:eastAsia="Times New Roman" w:hAnsi="Times New Roman" w:cs="Times New Roman"/>
          <w:b/>
          <w:bCs/>
          <w:sz w:val="24"/>
          <w:szCs w:val="24"/>
          <w:lang w:eastAsia="pl-PL"/>
        </w:rPr>
      </w:pPr>
    </w:p>
    <w:p w14:paraId="6213C1B8" w14:textId="77777777" w:rsidR="00555BEB" w:rsidRDefault="00555BEB" w:rsidP="00555BEB">
      <w:pPr>
        <w:widowControl w:val="0"/>
        <w:tabs>
          <w:tab w:val="left" w:pos="1065"/>
        </w:tabs>
        <w:suppressAutoHyphens/>
        <w:overflowPunct w:val="0"/>
        <w:autoSpaceDE w:val="0"/>
        <w:spacing w:after="0" w:line="240" w:lineRule="auto"/>
        <w:jc w:val="center"/>
        <w:textAlignment w:val="baseline"/>
        <w:rPr>
          <w:rFonts w:ascii="Times New Roman" w:eastAsia="Times New Roman" w:hAnsi="Times New Roman" w:cs="Times New Roman"/>
          <w:b/>
          <w:bCs/>
          <w:sz w:val="28"/>
          <w:szCs w:val="28"/>
          <w:lang w:eastAsia="pl-PL"/>
        </w:rPr>
      </w:pPr>
      <w:r>
        <w:rPr>
          <w:rFonts w:ascii="Times New Roman" w:eastAsia="Times New Roman" w:hAnsi="Times New Roman" w:cs="Times New Roman"/>
          <w:b/>
          <w:bCs/>
          <w:sz w:val="28"/>
          <w:szCs w:val="28"/>
          <w:lang w:eastAsia="pl-PL"/>
        </w:rPr>
        <w:t>Dowóz uczniów  do Zespołu Szkół w Przykonie</w:t>
      </w:r>
    </w:p>
    <w:p w14:paraId="2AFBA987" w14:textId="77777777" w:rsidR="00555BEB" w:rsidRDefault="00555BEB" w:rsidP="00555BEB">
      <w:pPr>
        <w:autoSpaceDE w:val="0"/>
        <w:autoSpaceDN w:val="0"/>
        <w:adjustRightInd w:val="0"/>
        <w:spacing w:after="0" w:line="240" w:lineRule="auto"/>
        <w:ind w:firstLine="431"/>
        <w:rPr>
          <w:rFonts w:ascii="Times New Roman" w:eastAsia="Times New Roman" w:hAnsi="Times New Roman" w:cs="Times New Roman"/>
          <w:b/>
          <w:bCs/>
          <w:sz w:val="24"/>
          <w:szCs w:val="24"/>
          <w:lang w:eastAsia="pl-PL"/>
        </w:rPr>
      </w:pPr>
    </w:p>
    <w:p w14:paraId="13A37949" w14:textId="77777777" w:rsidR="00555BEB" w:rsidRDefault="00555BEB" w:rsidP="00555BEB">
      <w:pPr>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Oświadczam iż dysponuję następującymi osobami zdolnymi do wykonania  wyżej wymienionego zamówienia</w:t>
      </w:r>
    </w:p>
    <w:p w14:paraId="0170A5D0" w14:textId="77777777" w:rsidR="00555BEB" w:rsidRDefault="00555BEB" w:rsidP="00555BEB">
      <w:pPr>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p>
    <w:p w14:paraId="5995CA31" w14:textId="77777777" w:rsidR="00555BEB" w:rsidRDefault="00555BEB" w:rsidP="00555BEB">
      <w:pPr>
        <w:autoSpaceDE w:val="0"/>
        <w:autoSpaceDN w:val="0"/>
        <w:adjustRightInd w:val="0"/>
        <w:spacing w:after="0" w:line="240" w:lineRule="auto"/>
        <w:jc w:val="center"/>
        <w:rPr>
          <w:rFonts w:ascii="Times New Roman" w:eastAsia="Times New Roman" w:hAnsi="Times New Roman" w:cs="Times New Roman"/>
          <w:bCs/>
          <w:sz w:val="16"/>
          <w:szCs w:val="16"/>
          <w:lang w:eastAsia="pl-PL"/>
        </w:rPr>
      </w:pPr>
      <w:r w:rsidRPr="00066CDC">
        <w:rPr>
          <w:rFonts w:ascii="Times New Roman" w:eastAsia="Times New Roman" w:hAnsi="Times New Roman" w:cs="Times New Roman"/>
          <w:bCs/>
          <w:sz w:val="16"/>
          <w:szCs w:val="16"/>
          <w:lang w:eastAsia="pl-PL"/>
        </w:rPr>
        <w:t>dokument potwierdzający jego prawo do dysponowania nimi)</w:t>
      </w:r>
    </w:p>
    <w:p w14:paraId="627AAB64" w14:textId="77777777" w:rsidR="00555BEB" w:rsidRDefault="00555BEB" w:rsidP="00555BEB">
      <w:pPr>
        <w:autoSpaceDE w:val="0"/>
        <w:autoSpaceDN w:val="0"/>
        <w:adjustRightInd w:val="0"/>
        <w:spacing w:after="0" w:line="240" w:lineRule="auto"/>
        <w:jc w:val="center"/>
        <w:rPr>
          <w:rFonts w:ascii="Times New Roman" w:eastAsia="Times New Roman" w:hAnsi="Times New Roman" w:cs="Times New Roman"/>
          <w:bCs/>
          <w:sz w:val="16"/>
          <w:szCs w:val="16"/>
          <w:lang w:eastAsia="pl-PL"/>
        </w:rPr>
      </w:pPr>
    </w:p>
    <w:p w14:paraId="170E0EB8" w14:textId="77777777" w:rsidR="00555BEB" w:rsidRPr="00066CDC" w:rsidRDefault="00555BEB" w:rsidP="00555BEB">
      <w:pPr>
        <w:autoSpaceDE w:val="0"/>
        <w:autoSpaceDN w:val="0"/>
        <w:adjustRightInd w:val="0"/>
        <w:spacing w:after="0" w:line="240" w:lineRule="auto"/>
        <w:jc w:val="center"/>
        <w:rPr>
          <w:rFonts w:ascii="Times New Roman" w:eastAsia="Times New Roman" w:hAnsi="Times New Roman" w:cs="Times New Roman"/>
          <w:sz w:val="16"/>
          <w:szCs w:val="16"/>
          <w:lang w:eastAsia="pl-PL"/>
        </w:rPr>
      </w:pPr>
    </w:p>
    <w:p w14:paraId="11577832" w14:textId="77777777" w:rsidR="00555BEB" w:rsidRDefault="00555BEB" w:rsidP="00555BEB">
      <w:pPr>
        <w:autoSpaceDE w:val="0"/>
        <w:autoSpaceDN w:val="0"/>
        <w:adjustRightInd w:val="0"/>
        <w:spacing w:after="0" w:line="240" w:lineRule="auto"/>
        <w:rPr>
          <w:rFonts w:ascii="Times New Roman" w:eastAsia="Times New Roman" w:hAnsi="Times New Roman" w:cs="Times New Roman"/>
          <w:b/>
          <w:sz w:val="16"/>
          <w:szCs w:val="16"/>
          <w:u w:val="single"/>
          <w:lang w:eastAsia="pl-PL"/>
        </w:rPr>
      </w:pPr>
    </w:p>
    <w:tbl>
      <w:tblPr>
        <w:tblStyle w:val="Tabela-Siatka"/>
        <w:tblW w:w="8472" w:type="dxa"/>
        <w:tblInd w:w="850" w:type="dxa"/>
        <w:tblLook w:val="04A0" w:firstRow="1" w:lastRow="0" w:firstColumn="1" w:lastColumn="0" w:noHBand="0" w:noVBand="1"/>
      </w:tblPr>
      <w:tblGrid>
        <w:gridCol w:w="543"/>
        <w:gridCol w:w="2684"/>
        <w:gridCol w:w="5245"/>
      </w:tblGrid>
      <w:tr w:rsidR="00555BEB" w14:paraId="73C4A0E8" w14:textId="77777777" w:rsidTr="00AF756D">
        <w:tc>
          <w:tcPr>
            <w:tcW w:w="543" w:type="dxa"/>
          </w:tcPr>
          <w:p w14:paraId="63AAD75A" w14:textId="77777777" w:rsidR="00555BEB" w:rsidRPr="00066CDC" w:rsidRDefault="00555BEB" w:rsidP="00AF756D">
            <w:pPr>
              <w:jc w:val="center"/>
              <w:rPr>
                <w:rFonts w:ascii="Times New Roman" w:eastAsia="Times New Roman" w:hAnsi="Times New Roman" w:cs="Times New Roman"/>
                <w:sz w:val="20"/>
                <w:szCs w:val="20"/>
                <w:lang w:eastAsia="pl-PL"/>
              </w:rPr>
            </w:pPr>
            <w:r w:rsidRPr="00066CDC">
              <w:rPr>
                <w:rFonts w:ascii="Times New Roman" w:eastAsia="Times New Roman" w:hAnsi="Times New Roman" w:cs="Times New Roman"/>
                <w:sz w:val="20"/>
                <w:szCs w:val="20"/>
                <w:lang w:eastAsia="pl-PL"/>
              </w:rPr>
              <w:t>Lp.</w:t>
            </w:r>
          </w:p>
        </w:tc>
        <w:tc>
          <w:tcPr>
            <w:tcW w:w="2684" w:type="dxa"/>
          </w:tcPr>
          <w:p w14:paraId="2C147296" w14:textId="77777777" w:rsidR="00555BEB" w:rsidRPr="00066CDC" w:rsidRDefault="00555BEB" w:rsidP="00AF756D">
            <w:pPr>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Imię i Nazwisko</w:t>
            </w:r>
          </w:p>
        </w:tc>
        <w:tc>
          <w:tcPr>
            <w:tcW w:w="5245" w:type="dxa"/>
          </w:tcPr>
          <w:p w14:paraId="277CA4A2" w14:textId="77777777" w:rsidR="00555BEB" w:rsidRPr="00066CDC" w:rsidRDefault="00555BEB" w:rsidP="00AF756D">
            <w:pPr>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Posiadane uprawnienia</w:t>
            </w:r>
          </w:p>
        </w:tc>
      </w:tr>
      <w:tr w:rsidR="00555BEB" w14:paraId="050E1E7C" w14:textId="77777777" w:rsidTr="00AF756D">
        <w:tc>
          <w:tcPr>
            <w:tcW w:w="543" w:type="dxa"/>
          </w:tcPr>
          <w:p w14:paraId="595DDE1D" w14:textId="77777777" w:rsidR="00555BEB" w:rsidRDefault="00555BEB" w:rsidP="00AF756D">
            <w:pPr>
              <w:jc w:val="both"/>
              <w:rPr>
                <w:rFonts w:ascii="Times New Roman" w:eastAsia="Times New Roman" w:hAnsi="Times New Roman" w:cs="Times New Roman"/>
                <w:b/>
                <w:sz w:val="24"/>
                <w:szCs w:val="24"/>
                <w:u w:val="single"/>
                <w:lang w:eastAsia="pl-PL"/>
              </w:rPr>
            </w:pPr>
          </w:p>
          <w:p w14:paraId="011EE5DE" w14:textId="77777777" w:rsidR="00555BEB" w:rsidRDefault="00555BEB" w:rsidP="00AF756D">
            <w:pPr>
              <w:jc w:val="both"/>
              <w:rPr>
                <w:rFonts w:ascii="Times New Roman" w:eastAsia="Times New Roman" w:hAnsi="Times New Roman" w:cs="Times New Roman"/>
                <w:b/>
                <w:sz w:val="24"/>
                <w:szCs w:val="24"/>
                <w:u w:val="single"/>
                <w:lang w:eastAsia="pl-PL"/>
              </w:rPr>
            </w:pPr>
          </w:p>
          <w:p w14:paraId="19651545" w14:textId="77777777" w:rsidR="00555BEB" w:rsidRDefault="00555BEB" w:rsidP="00AF756D">
            <w:pPr>
              <w:jc w:val="both"/>
              <w:rPr>
                <w:rFonts w:ascii="Times New Roman" w:eastAsia="Times New Roman" w:hAnsi="Times New Roman" w:cs="Times New Roman"/>
                <w:b/>
                <w:sz w:val="24"/>
                <w:szCs w:val="24"/>
                <w:u w:val="single"/>
                <w:lang w:eastAsia="pl-PL"/>
              </w:rPr>
            </w:pPr>
          </w:p>
        </w:tc>
        <w:tc>
          <w:tcPr>
            <w:tcW w:w="2684" w:type="dxa"/>
          </w:tcPr>
          <w:p w14:paraId="55EDC491" w14:textId="77777777" w:rsidR="00555BEB" w:rsidRDefault="00555BEB" w:rsidP="00AF756D">
            <w:pPr>
              <w:jc w:val="both"/>
              <w:rPr>
                <w:rFonts w:ascii="Times New Roman" w:eastAsia="Times New Roman" w:hAnsi="Times New Roman" w:cs="Times New Roman"/>
                <w:b/>
                <w:sz w:val="24"/>
                <w:szCs w:val="24"/>
                <w:u w:val="single"/>
                <w:lang w:eastAsia="pl-PL"/>
              </w:rPr>
            </w:pPr>
          </w:p>
          <w:p w14:paraId="1D9AE57A" w14:textId="77777777" w:rsidR="00555BEB" w:rsidRDefault="00555BEB" w:rsidP="00AF756D">
            <w:pPr>
              <w:jc w:val="both"/>
              <w:rPr>
                <w:rFonts w:ascii="Times New Roman" w:eastAsia="Times New Roman" w:hAnsi="Times New Roman" w:cs="Times New Roman"/>
                <w:b/>
                <w:sz w:val="24"/>
                <w:szCs w:val="24"/>
                <w:u w:val="single"/>
                <w:lang w:eastAsia="pl-PL"/>
              </w:rPr>
            </w:pPr>
          </w:p>
          <w:p w14:paraId="5A623F9A" w14:textId="77777777" w:rsidR="00555BEB" w:rsidRDefault="00555BEB" w:rsidP="00AF756D">
            <w:pPr>
              <w:jc w:val="both"/>
              <w:rPr>
                <w:rFonts w:ascii="Times New Roman" w:eastAsia="Times New Roman" w:hAnsi="Times New Roman" w:cs="Times New Roman"/>
                <w:b/>
                <w:sz w:val="24"/>
                <w:szCs w:val="24"/>
                <w:u w:val="single"/>
                <w:lang w:eastAsia="pl-PL"/>
              </w:rPr>
            </w:pPr>
          </w:p>
          <w:p w14:paraId="062EDF53" w14:textId="77777777" w:rsidR="00555BEB" w:rsidRDefault="00555BEB" w:rsidP="00AF756D">
            <w:pPr>
              <w:jc w:val="both"/>
              <w:rPr>
                <w:rFonts w:ascii="Times New Roman" w:eastAsia="Times New Roman" w:hAnsi="Times New Roman" w:cs="Times New Roman"/>
                <w:b/>
                <w:sz w:val="24"/>
                <w:szCs w:val="24"/>
                <w:u w:val="single"/>
                <w:lang w:eastAsia="pl-PL"/>
              </w:rPr>
            </w:pPr>
          </w:p>
        </w:tc>
        <w:tc>
          <w:tcPr>
            <w:tcW w:w="5245" w:type="dxa"/>
          </w:tcPr>
          <w:p w14:paraId="4F3A279A" w14:textId="77777777" w:rsidR="00555BEB" w:rsidRDefault="00555BEB" w:rsidP="00AF756D">
            <w:pPr>
              <w:jc w:val="both"/>
              <w:rPr>
                <w:rFonts w:ascii="Times New Roman" w:eastAsia="Times New Roman" w:hAnsi="Times New Roman" w:cs="Times New Roman"/>
                <w:b/>
                <w:sz w:val="24"/>
                <w:szCs w:val="24"/>
                <w:u w:val="single"/>
                <w:lang w:eastAsia="pl-PL"/>
              </w:rPr>
            </w:pPr>
          </w:p>
        </w:tc>
      </w:tr>
      <w:tr w:rsidR="00555BEB" w14:paraId="125B7B08" w14:textId="77777777" w:rsidTr="00AF756D">
        <w:tc>
          <w:tcPr>
            <w:tcW w:w="543" w:type="dxa"/>
          </w:tcPr>
          <w:p w14:paraId="09B41EDE" w14:textId="77777777" w:rsidR="00555BEB" w:rsidRDefault="00555BEB" w:rsidP="00AF756D">
            <w:pPr>
              <w:jc w:val="both"/>
              <w:rPr>
                <w:rFonts w:ascii="Times New Roman" w:eastAsia="Times New Roman" w:hAnsi="Times New Roman" w:cs="Times New Roman"/>
                <w:b/>
                <w:sz w:val="24"/>
                <w:szCs w:val="24"/>
                <w:u w:val="single"/>
                <w:lang w:eastAsia="pl-PL"/>
              </w:rPr>
            </w:pPr>
          </w:p>
          <w:p w14:paraId="5E10D761" w14:textId="77777777" w:rsidR="00555BEB" w:rsidRDefault="00555BEB" w:rsidP="00AF756D">
            <w:pPr>
              <w:jc w:val="both"/>
              <w:rPr>
                <w:rFonts w:ascii="Times New Roman" w:eastAsia="Times New Roman" w:hAnsi="Times New Roman" w:cs="Times New Roman"/>
                <w:b/>
                <w:sz w:val="24"/>
                <w:szCs w:val="24"/>
                <w:u w:val="single"/>
                <w:lang w:eastAsia="pl-PL"/>
              </w:rPr>
            </w:pPr>
          </w:p>
          <w:p w14:paraId="47238EF0" w14:textId="77777777" w:rsidR="00555BEB" w:rsidRDefault="00555BEB" w:rsidP="00AF756D">
            <w:pPr>
              <w:jc w:val="both"/>
              <w:rPr>
                <w:rFonts w:ascii="Times New Roman" w:eastAsia="Times New Roman" w:hAnsi="Times New Roman" w:cs="Times New Roman"/>
                <w:b/>
                <w:sz w:val="24"/>
                <w:szCs w:val="24"/>
                <w:u w:val="single"/>
                <w:lang w:eastAsia="pl-PL"/>
              </w:rPr>
            </w:pPr>
          </w:p>
        </w:tc>
        <w:tc>
          <w:tcPr>
            <w:tcW w:w="2684" w:type="dxa"/>
          </w:tcPr>
          <w:p w14:paraId="3A2F59D7" w14:textId="77777777" w:rsidR="00555BEB" w:rsidRDefault="00555BEB" w:rsidP="00AF756D">
            <w:pPr>
              <w:jc w:val="both"/>
              <w:rPr>
                <w:rFonts w:ascii="Times New Roman" w:eastAsia="Times New Roman" w:hAnsi="Times New Roman" w:cs="Times New Roman"/>
                <w:b/>
                <w:sz w:val="24"/>
                <w:szCs w:val="24"/>
                <w:u w:val="single"/>
                <w:lang w:eastAsia="pl-PL"/>
              </w:rPr>
            </w:pPr>
          </w:p>
          <w:p w14:paraId="45965FFA" w14:textId="77777777" w:rsidR="00555BEB" w:rsidRDefault="00555BEB" w:rsidP="00AF756D">
            <w:pPr>
              <w:jc w:val="both"/>
              <w:rPr>
                <w:rFonts w:ascii="Times New Roman" w:eastAsia="Times New Roman" w:hAnsi="Times New Roman" w:cs="Times New Roman"/>
                <w:b/>
                <w:sz w:val="24"/>
                <w:szCs w:val="24"/>
                <w:u w:val="single"/>
                <w:lang w:eastAsia="pl-PL"/>
              </w:rPr>
            </w:pPr>
          </w:p>
          <w:p w14:paraId="34ECCF9D" w14:textId="77777777" w:rsidR="00555BEB" w:rsidRDefault="00555BEB" w:rsidP="00AF756D">
            <w:pPr>
              <w:jc w:val="both"/>
              <w:rPr>
                <w:rFonts w:ascii="Times New Roman" w:eastAsia="Times New Roman" w:hAnsi="Times New Roman" w:cs="Times New Roman"/>
                <w:b/>
                <w:sz w:val="24"/>
                <w:szCs w:val="24"/>
                <w:u w:val="single"/>
                <w:lang w:eastAsia="pl-PL"/>
              </w:rPr>
            </w:pPr>
          </w:p>
          <w:p w14:paraId="7BE5930C" w14:textId="77777777" w:rsidR="00555BEB" w:rsidRDefault="00555BEB" w:rsidP="00AF756D">
            <w:pPr>
              <w:jc w:val="both"/>
              <w:rPr>
                <w:rFonts w:ascii="Times New Roman" w:eastAsia="Times New Roman" w:hAnsi="Times New Roman" w:cs="Times New Roman"/>
                <w:b/>
                <w:sz w:val="24"/>
                <w:szCs w:val="24"/>
                <w:u w:val="single"/>
                <w:lang w:eastAsia="pl-PL"/>
              </w:rPr>
            </w:pPr>
          </w:p>
        </w:tc>
        <w:tc>
          <w:tcPr>
            <w:tcW w:w="5245" w:type="dxa"/>
          </w:tcPr>
          <w:p w14:paraId="31472B78" w14:textId="77777777" w:rsidR="00555BEB" w:rsidRDefault="00555BEB" w:rsidP="00AF756D">
            <w:pPr>
              <w:jc w:val="both"/>
              <w:rPr>
                <w:rFonts w:ascii="Times New Roman" w:eastAsia="Times New Roman" w:hAnsi="Times New Roman" w:cs="Times New Roman"/>
                <w:b/>
                <w:sz w:val="24"/>
                <w:szCs w:val="24"/>
                <w:u w:val="single"/>
                <w:lang w:eastAsia="pl-PL"/>
              </w:rPr>
            </w:pPr>
          </w:p>
        </w:tc>
      </w:tr>
      <w:tr w:rsidR="00555BEB" w14:paraId="571C3814" w14:textId="77777777" w:rsidTr="00AF756D">
        <w:tc>
          <w:tcPr>
            <w:tcW w:w="543" w:type="dxa"/>
          </w:tcPr>
          <w:p w14:paraId="5A8B8C9D" w14:textId="77777777" w:rsidR="00555BEB" w:rsidRDefault="00555BEB" w:rsidP="00AF756D">
            <w:pPr>
              <w:jc w:val="both"/>
              <w:rPr>
                <w:rFonts w:ascii="Times New Roman" w:eastAsia="Times New Roman" w:hAnsi="Times New Roman" w:cs="Times New Roman"/>
                <w:b/>
                <w:sz w:val="24"/>
                <w:szCs w:val="24"/>
                <w:u w:val="single"/>
                <w:lang w:eastAsia="pl-PL"/>
              </w:rPr>
            </w:pPr>
          </w:p>
          <w:p w14:paraId="369E5168" w14:textId="77777777" w:rsidR="00555BEB" w:rsidRDefault="00555BEB" w:rsidP="00AF756D">
            <w:pPr>
              <w:jc w:val="both"/>
              <w:rPr>
                <w:rFonts w:ascii="Times New Roman" w:eastAsia="Times New Roman" w:hAnsi="Times New Roman" w:cs="Times New Roman"/>
                <w:b/>
                <w:sz w:val="24"/>
                <w:szCs w:val="24"/>
                <w:u w:val="single"/>
                <w:lang w:eastAsia="pl-PL"/>
              </w:rPr>
            </w:pPr>
          </w:p>
          <w:p w14:paraId="72A5CB9C" w14:textId="77777777" w:rsidR="00555BEB" w:rsidRDefault="00555BEB" w:rsidP="00AF756D">
            <w:pPr>
              <w:jc w:val="both"/>
              <w:rPr>
                <w:rFonts w:ascii="Times New Roman" w:eastAsia="Times New Roman" w:hAnsi="Times New Roman" w:cs="Times New Roman"/>
                <w:b/>
                <w:sz w:val="24"/>
                <w:szCs w:val="24"/>
                <w:u w:val="single"/>
                <w:lang w:eastAsia="pl-PL"/>
              </w:rPr>
            </w:pPr>
          </w:p>
        </w:tc>
        <w:tc>
          <w:tcPr>
            <w:tcW w:w="2684" w:type="dxa"/>
          </w:tcPr>
          <w:p w14:paraId="5D810ECA" w14:textId="77777777" w:rsidR="00555BEB" w:rsidRDefault="00555BEB" w:rsidP="00AF756D">
            <w:pPr>
              <w:jc w:val="both"/>
              <w:rPr>
                <w:rFonts w:ascii="Times New Roman" w:eastAsia="Times New Roman" w:hAnsi="Times New Roman" w:cs="Times New Roman"/>
                <w:b/>
                <w:sz w:val="24"/>
                <w:szCs w:val="24"/>
                <w:u w:val="single"/>
                <w:lang w:eastAsia="pl-PL"/>
              </w:rPr>
            </w:pPr>
          </w:p>
          <w:p w14:paraId="3B21439C" w14:textId="77777777" w:rsidR="00555BEB" w:rsidRDefault="00555BEB" w:rsidP="00AF756D">
            <w:pPr>
              <w:jc w:val="both"/>
              <w:rPr>
                <w:rFonts w:ascii="Times New Roman" w:eastAsia="Times New Roman" w:hAnsi="Times New Roman" w:cs="Times New Roman"/>
                <w:b/>
                <w:sz w:val="24"/>
                <w:szCs w:val="24"/>
                <w:u w:val="single"/>
                <w:lang w:eastAsia="pl-PL"/>
              </w:rPr>
            </w:pPr>
          </w:p>
          <w:p w14:paraId="062B848D" w14:textId="77777777" w:rsidR="00555BEB" w:rsidRDefault="00555BEB" w:rsidP="00AF756D">
            <w:pPr>
              <w:jc w:val="both"/>
              <w:rPr>
                <w:rFonts w:ascii="Times New Roman" w:eastAsia="Times New Roman" w:hAnsi="Times New Roman" w:cs="Times New Roman"/>
                <w:b/>
                <w:sz w:val="24"/>
                <w:szCs w:val="24"/>
                <w:u w:val="single"/>
                <w:lang w:eastAsia="pl-PL"/>
              </w:rPr>
            </w:pPr>
          </w:p>
          <w:p w14:paraId="4E88D6A2" w14:textId="77777777" w:rsidR="00555BEB" w:rsidRDefault="00555BEB" w:rsidP="00AF756D">
            <w:pPr>
              <w:jc w:val="both"/>
              <w:rPr>
                <w:rFonts w:ascii="Times New Roman" w:eastAsia="Times New Roman" w:hAnsi="Times New Roman" w:cs="Times New Roman"/>
                <w:b/>
                <w:sz w:val="24"/>
                <w:szCs w:val="24"/>
                <w:u w:val="single"/>
                <w:lang w:eastAsia="pl-PL"/>
              </w:rPr>
            </w:pPr>
          </w:p>
        </w:tc>
        <w:tc>
          <w:tcPr>
            <w:tcW w:w="5245" w:type="dxa"/>
          </w:tcPr>
          <w:p w14:paraId="729EF4A4" w14:textId="77777777" w:rsidR="00555BEB" w:rsidRDefault="00555BEB" w:rsidP="00AF756D">
            <w:pPr>
              <w:jc w:val="both"/>
              <w:rPr>
                <w:rFonts w:ascii="Times New Roman" w:eastAsia="Times New Roman" w:hAnsi="Times New Roman" w:cs="Times New Roman"/>
                <w:b/>
                <w:sz w:val="24"/>
                <w:szCs w:val="24"/>
                <w:u w:val="single"/>
                <w:lang w:eastAsia="pl-PL"/>
              </w:rPr>
            </w:pPr>
          </w:p>
        </w:tc>
      </w:tr>
      <w:tr w:rsidR="00555BEB" w14:paraId="5991E957" w14:textId="77777777" w:rsidTr="00AF756D">
        <w:tc>
          <w:tcPr>
            <w:tcW w:w="543" w:type="dxa"/>
          </w:tcPr>
          <w:p w14:paraId="70A044E2" w14:textId="77777777" w:rsidR="00555BEB" w:rsidRDefault="00555BEB" w:rsidP="00AF756D">
            <w:pPr>
              <w:jc w:val="both"/>
              <w:rPr>
                <w:rFonts w:ascii="Times New Roman" w:eastAsia="Times New Roman" w:hAnsi="Times New Roman" w:cs="Times New Roman"/>
                <w:b/>
                <w:sz w:val="24"/>
                <w:szCs w:val="24"/>
                <w:u w:val="single"/>
                <w:lang w:eastAsia="pl-PL"/>
              </w:rPr>
            </w:pPr>
          </w:p>
          <w:p w14:paraId="4F7F8856" w14:textId="77777777" w:rsidR="00555BEB" w:rsidRDefault="00555BEB" w:rsidP="00AF756D">
            <w:pPr>
              <w:jc w:val="both"/>
              <w:rPr>
                <w:rFonts w:ascii="Times New Roman" w:eastAsia="Times New Roman" w:hAnsi="Times New Roman" w:cs="Times New Roman"/>
                <w:b/>
                <w:sz w:val="24"/>
                <w:szCs w:val="24"/>
                <w:u w:val="single"/>
                <w:lang w:eastAsia="pl-PL"/>
              </w:rPr>
            </w:pPr>
          </w:p>
          <w:p w14:paraId="6A9E3D5B" w14:textId="77777777" w:rsidR="00555BEB" w:rsidRDefault="00555BEB" w:rsidP="00AF756D">
            <w:pPr>
              <w:jc w:val="both"/>
              <w:rPr>
                <w:rFonts w:ascii="Times New Roman" w:eastAsia="Times New Roman" w:hAnsi="Times New Roman" w:cs="Times New Roman"/>
                <w:b/>
                <w:sz w:val="24"/>
                <w:szCs w:val="24"/>
                <w:u w:val="single"/>
                <w:lang w:eastAsia="pl-PL"/>
              </w:rPr>
            </w:pPr>
          </w:p>
        </w:tc>
        <w:tc>
          <w:tcPr>
            <w:tcW w:w="2684" w:type="dxa"/>
          </w:tcPr>
          <w:p w14:paraId="53A4BE66" w14:textId="77777777" w:rsidR="00555BEB" w:rsidRDefault="00555BEB" w:rsidP="00AF756D">
            <w:pPr>
              <w:jc w:val="both"/>
              <w:rPr>
                <w:rFonts w:ascii="Times New Roman" w:eastAsia="Times New Roman" w:hAnsi="Times New Roman" w:cs="Times New Roman"/>
                <w:b/>
                <w:sz w:val="24"/>
                <w:szCs w:val="24"/>
                <w:u w:val="single"/>
                <w:lang w:eastAsia="pl-PL"/>
              </w:rPr>
            </w:pPr>
          </w:p>
          <w:p w14:paraId="72292FEF" w14:textId="77777777" w:rsidR="00555BEB" w:rsidRDefault="00555BEB" w:rsidP="00AF756D">
            <w:pPr>
              <w:jc w:val="both"/>
              <w:rPr>
                <w:rFonts w:ascii="Times New Roman" w:eastAsia="Times New Roman" w:hAnsi="Times New Roman" w:cs="Times New Roman"/>
                <w:b/>
                <w:sz w:val="24"/>
                <w:szCs w:val="24"/>
                <w:u w:val="single"/>
                <w:lang w:eastAsia="pl-PL"/>
              </w:rPr>
            </w:pPr>
          </w:p>
          <w:p w14:paraId="3120DEB5" w14:textId="77777777" w:rsidR="00555BEB" w:rsidRDefault="00555BEB" w:rsidP="00AF756D">
            <w:pPr>
              <w:jc w:val="both"/>
              <w:rPr>
                <w:rFonts w:ascii="Times New Roman" w:eastAsia="Times New Roman" w:hAnsi="Times New Roman" w:cs="Times New Roman"/>
                <w:b/>
                <w:sz w:val="24"/>
                <w:szCs w:val="24"/>
                <w:u w:val="single"/>
                <w:lang w:eastAsia="pl-PL"/>
              </w:rPr>
            </w:pPr>
          </w:p>
          <w:p w14:paraId="550C9B65" w14:textId="77777777" w:rsidR="00555BEB" w:rsidRDefault="00555BEB" w:rsidP="00AF756D">
            <w:pPr>
              <w:jc w:val="both"/>
              <w:rPr>
                <w:rFonts w:ascii="Times New Roman" w:eastAsia="Times New Roman" w:hAnsi="Times New Roman" w:cs="Times New Roman"/>
                <w:b/>
                <w:sz w:val="24"/>
                <w:szCs w:val="24"/>
                <w:u w:val="single"/>
                <w:lang w:eastAsia="pl-PL"/>
              </w:rPr>
            </w:pPr>
          </w:p>
        </w:tc>
        <w:tc>
          <w:tcPr>
            <w:tcW w:w="5245" w:type="dxa"/>
          </w:tcPr>
          <w:p w14:paraId="5FB26322" w14:textId="77777777" w:rsidR="00555BEB" w:rsidRDefault="00555BEB" w:rsidP="00AF756D">
            <w:pPr>
              <w:jc w:val="both"/>
              <w:rPr>
                <w:rFonts w:ascii="Times New Roman" w:eastAsia="Times New Roman" w:hAnsi="Times New Roman" w:cs="Times New Roman"/>
                <w:b/>
                <w:sz w:val="24"/>
                <w:szCs w:val="24"/>
                <w:u w:val="single"/>
                <w:lang w:eastAsia="pl-PL"/>
              </w:rPr>
            </w:pPr>
          </w:p>
        </w:tc>
      </w:tr>
      <w:tr w:rsidR="00555BEB" w14:paraId="15AB4C72" w14:textId="77777777" w:rsidTr="00AF756D">
        <w:tc>
          <w:tcPr>
            <w:tcW w:w="543" w:type="dxa"/>
          </w:tcPr>
          <w:p w14:paraId="4DB18E37" w14:textId="77777777" w:rsidR="00555BEB" w:rsidRDefault="00555BEB" w:rsidP="00AF756D">
            <w:pPr>
              <w:jc w:val="both"/>
              <w:rPr>
                <w:rFonts w:ascii="Times New Roman" w:eastAsia="Times New Roman" w:hAnsi="Times New Roman" w:cs="Times New Roman"/>
                <w:b/>
                <w:sz w:val="24"/>
                <w:szCs w:val="24"/>
                <w:u w:val="single"/>
                <w:lang w:eastAsia="pl-PL"/>
              </w:rPr>
            </w:pPr>
          </w:p>
          <w:p w14:paraId="2FA9A521" w14:textId="77777777" w:rsidR="00555BEB" w:rsidRDefault="00555BEB" w:rsidP="00AF756D">
            <w:pPr>
              <w:jc w:val="both"/>
              <w:rPr>
                <w:rFonts w:ascii="Times New Roman" w:eastAsia="Times New Roman" w:hAnsi="Times New Roman" w:cs="Times New Roman"/>
                <w:b/>
                <w:sz w:val="24"/>
                <w:szCs w:val="24"/>
                <w:u w:val="single"/>
                <w:lang w:eastAsia="pl-PL"/>
              </w:rPr>
            </w:pPr>
          </w:p>
          <w:p w14:paraId="1A30B1F7" w14:textId="77777777" w:rsidR="00555BEB" w:rsidRDefault="00555BEB" w:rsidP="00AF756D">
            <w:pPr>
              <w:jc w:val="both"/>
              <w:rPr>
                <w:rFonts w:ascii="Times New Roman" w:eastAsia="Times New Roman" w:hAnsi="Times New Roman" w:cs="Times New Roman"/>
                <w:b/>
                <w:sz w:val="24"/>
                <w:szCs w:val="24"/>
                <w:u w:val="single"/>
                <w:lang w:eastAsia="pl-PL"/>
              </w:rPr>
            </w:pPr>
          </w:p>
        </w:tc>
        <w:tc>
          <w:tcPr>
            <w:tcW w:w="2684" w:type="dxa"/>
          </w:tcPr>
          <w:p w14:paraId="59281570" w14:textId="77777777" w:rsidR="00555BEB" w:rsidRDefault="00555BEB" w:rsidP="00AF756D">
            <w:pPr>
              <w:jc w:val="both"/>
              <w:rPr>
                <w:rFonts w:ascii="Times New Roman" w:eastAsia="Times New Roman" w:hAnsi="Times New Roman" w:cs="Times New Roman"/>
                <w:b/>
                <w:sz w:val="24"/>
                <w:szCs w:val="24"/>
                <w:u w:val="single"/>
                <w:lang w:eastAsia="pl-PL"/>
              </w:rPr>
            </w:pPr>
          </w:p>
          <w:p w14:paraId="71CB592E" w14:textId="77777777" w:rsidR="00555BEB" w:rsidRDefault="00555BEB" w:rsidP="00AF756D">
            <w:pPr>
              <w:jc w:val="both"/>
              <w:rPr>
                <w:rFonts w:ascii="Times New Roman" w:eastAsia="Times New Roman" w:hAnsi="Times New Roman" w:cs="Times New Roman"/>
                <w:b/>
                <w:sz w:val="24"/>
                <w:szCs w:val="24"/>
                <w:u w:val="single"/>
                <w:lang w:eastAsia="pl-PL"/>
              </w:rPr>
            </w:pPr>
          </w:p>
          <w:p w14:paraId="21291E58" w14:textId="77777777" w:rsidR="00555BEB" w:rsidRDefault="00555BEB" w:rsidP="00AF756D">
            <w:pPr>
              <w:jc w:val="both"/>
              <w:rPr>
                <w:rFonts w:ascii="Times New Roman" w:eastAsia="Times New Roman" w:hAnsi="Times New Roman" w:cs="Times New Roman"/>
                <w:b/>
                <w:sz w:val="24"/>
                <w:szCs w:val="24"/>
                <w:u w:val="single"/>
                <w:lang w:eastAsia="pl-PL"/>
              </w:rPr>
            </w:pPr>
          </w:p>
          <w:p w14:paraId="417DC759" w14:textId="77777777" w:rsidR="00555BEB" w:rsidRDefault="00555BEB" w:rsidP="00AF756D">
            <w:pPr>
              <w:jc w:val="both"/>
              <w:rPr>
                <w:rFonts w:ascii="Times New Roman" w:eastAsia="Times New Roman" w:hAnsi="Times New Roman" w:cs="Times New Roman"/>
                <w:b/>
                <w:sz w:val="24"/>
                <w:szCs w:val="24"/>
                <w:u w:val="single"/>
                <w:lang w:eastAsia="pl-PL"/>
              </w:rPr>
            </w:pPr>
          </w:p>
        </w:tc>
        <w:tc>
          <w:tcPr>
            <w:tcW w:w="5245" w:type="dxa"/>
          </w:tcPr>
          <w:p w14:paraId="11556FB6" w14:textId="77777777" w:rsidR="00555BEB" w:rsidRDefault="00555BEB" w:rsidP="00AF756D">
            <w:pPr>
              <w:jc w:val="both"/>
              <w:rPr>
                <w:rFonts w:ascii="Times New Roman" w:eastAsia="Times New Roman" w:hAnsi="Times New Roman" w:cs="Times New Roman"/>
                <w:b/>
                <w:sz w:val="24"/>
                <w:szCs w:val="24"/>
                <w:u w:val="single"/>
                <w:lang w:eastAsia="pl-PL"/>
              </w:rPr>
            </w:pPr>
          </w:p>
        </w:tc>
      </w:tr>
      <w:tr w:rsidR="00555BEB" w14:paraId="451321AF" w14:textId="77777777" w:rsidTr="00AF756D">
        <w:tc>
          <w:tcPr>
            <w:tcW w:w="543" w:type="dxa"/>
          </w:tcPr>
          <w:p w14:paraId="67A07526" w14:textId="77777777" w:rsidR="00555BEB" w:rsidRDefault="00555BEB" w:rsidP="00AF756D">
            <w:pPr>
              <w:jc w:val="both"/>
              <w:rPr>
                <w:rFonts w:ascii="Times New Roman" w:eastAsia="Times New Roman" w:hAnsi="Times New Roman" w:cs="Times New Roman"/>
                <w:b/>
                <w:sz w:val="24"/>
                <w:szCs w:val="24"/>
                <w:u w:val="single"/>
                <w:lang w:eastAsia="pl-PL"/>
              </w:rPr>
            </w:pPr>
          </w:p>
          <w:p w14:paraId="11BB1470" w14:textId="77777777" w:rsidR="00555BEB" w:rsidRDefault="00555BEB" w:rsidP="00AF756D">
            <w:pPr>
              <w:jc w:val="both"/>
              <w:rPr>
                <w:rFonts w:ascii="Times New Roman" w:eastAsia="Times New Roman" w:hAnsi="Times New Roman" w:cs="Times New Roman"/>
                <w:b/>
                <w:sz w:val="24"/>
                <w:szCs w:val="24"/>
                <w:u w:val="single"/>
                <w:lang w:eastAsia="pl-PL"/>
              </w:rPr>
            </w:pPr>
          </w:p>
          <w:p w14:paraId="510BDA2A" w14:textId="77777777" w:rsidR="00555BEB" w:rsidRDefault="00555BEB" w:rsidP="00AF756D">
            <w:pPr>
              <w:jc w:val="both"/>
              <w:rPr>
                <w:rFonts w:ascii="Times New Roman" w:eastAsia="Times New Roman" w:hAnsi="Times New Roman" w:cs="Times New Roman"/>
                <w:b/>
                <w:sz w:val="24"/>
                <w:szCs w:val="24"/>
                <w:u w:val="single"/>
                <w:lang w:eastAsia="pl-PL"/>
              </w:rPr>
            </w:pPr>
          </w:p>
        </w:tc>
        <w:tc>
          <w:tcPr>
            <w:tcW w:w="2684" w:type="dxa"/>
          </w:tcPr>
          <w:p w14:paraId="4EBD500E" w14:textId="77777777" w:rsidR="00555BEB" w:rsidRDefault="00555BEB" w:rsidP="00AF756D">
            <w:pPr>
              <w:jc w:val="both"/>
              <w:rPr>
                <w:rFonts w:ascii="Times New Roman" w:eastAsia="Times New Roman" w:hAnsi="Times New Roman" w:cs="Times New Roman"/>
                <w:b/>
                <w:sz w:val="24"/>
                <w:szCs w:val="24"/>
                <w:u w:val="single"/>
                <w:lang w:eastAsia="pl-PL"/>
              </w:rPr>
            </w:pPr>
          </w:p>
          <w:p w14:paraId="4FB4F7E9" w14:textId="77777777" w:rsidR="00555BEB" w:rsidRDefault="00555BEB" w:rsidP="00AF756D">
            <w:pPr>
              <w:jc w:val="both"/>
              <w:rPr>
                <w:rFonts w:ascii="Times New Roman" w:eastAsia="Times New Roman" w:hAnsi="Times New Roman" w:cs="Times New Roman"/>
                <w:b/>
                <w:sz w:val="24"/>
                <w:szCs w:val="24"/>
                <w:u w:val="single"/>
                <w:lang w:eastAsia="pl-PL"/>
              </w:rPr>
            </w:pPr>
          </w:p>
          <w:p w14:paraId="6C9782C7" w14:textId="77777777" w:rsidR="00555BEB" w:rsidRDefault="00555BEB" w:rsidP="00AF756D">
            <w:pPr>
              <w:jc w:val="both"/>
              <w:rPr>
                <w:rFonts w:ascii="Times New Roman" w:eastAsia="Times New Roman" w:hAnsi="Times New Roman" w:cs="Times New Roman"/>
                <w:b/>
                <w:sz w:val="24"/>
                <w:szCs w:val="24"/>
                <w:u w:val="single"/>
                <w:lang w:eastAsia="pl-PL"/>
              </w:rPr>
            </w:pPr>
          </w:p>
          <w:p w14:paraId="0B810408" w14:textId="77777777" w:rsidR="00555BEB" w:rsidRDefault="00555BEB" w:rsidP="00AF756D">
            <w:pPr>
              <w:jc w:val="both"/>
              <w:rPr>
                <w:rFonts w:ascii="Times New Roman" w:eastAsia="Times New Roman" w:hAnsi="Times New Roman" w:cs="Times New Roman"/>
                <w:b/>
                <w:sz w:val="24"/>
                <w:szCs w:val="24"/>
                <w:u w:val="single"/>
                <w:lang w:eastAsia="pl-PL"/>
              </w:rPr>
            </w:pPr>
          </w:p>
        </w:tc>
        <w:tc>
          <w:tcPr>
            <w:tcW w:w="5245" w:type="dxa"/>
          </w:tcPr>
          <w:p w14:paraId="6F846492" w14:textId="77777777" w:rsidR="00555BEB" w:rsidRDefault="00555BEB" w:rsidP="00AF756D">
            <w:pPr>
              <w:jc w:val="both"/>
              <w:rPr>
                <w:rFonts w:ascii="Times New Roman" w:eastAsia="Times New Roman" w:hAnsi="Times New Roman" w:cs="Times New Roman"/>
                <w:b/>
                <w:sz w:val="24"/>
                <w:szCs w:val="24"/>
                <w:u w:val="single"/>
                <w:lang w:eastAsia="pl-PL"/>
              </w:rPr>
            </w:pPr>
          </w:p>
        </w:tc>
      </w:tr>
    </w:tbl>
    <w:p w14:paraId="0A001F1A" w14:textId="77777777" w:rsidR="00555BEB" w:rsidRDefault="00555BEB" w:rsidP="00555BEB">
      <w:pPr>
        <w:spacing w:after="0" w:line="240" w:lineRule="auto"/>
        <w:ind w:left="850" w:hanging="425"/>
        <w:jc w:val="both"/>
        <w:rPr>
          <w:rFonts w:ascii="Times New Roman" w:eastAsia="Times New Roman" w:hAnsi="Times New Roman" w:cs="Times New Roman"/>
          <w:b/>
          <w:sz w:val="24"/>
          <w:szCs w:val="24"/>
          <w:u w:val="single"/>
          <w:lang w:eastAsia="pl-PL"/>
        </w:rPr>
      </w:pPr>
    </w:p>
    <w:p w14:paraId="41B5EAD5" w14:textId="77777777" w:rsidR="00555BEB" w:rsidRDefault="00555BEB" w:rsidP="00555BEB">
      <w:pPr>
        <w:autoSpaceDE w:val="0"/>
        <w:autoSpaceDN w:val="0"/>
        <w:adjustRightInd w:val="0"/>
        <w:spacing w:after="0" w:line="240" w:lineRule="auto"/>
        <w:ind w:firstLine="431"/>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.........................................dnia................                                    ..................................</w:t>
      </w:r>
    </w:p>
    <w:p w14:paraId="7AFEC4AB" w14:textId="77777777" w:rsidR="00AA4CDB" w:rsidRDefault="00555BEB" w:rsidP="00A64C08">
      <w:pPr>
        <w:autoSpaceDE w:val="0"/>
        <w:autoSpaceDN w:val="0"/>
        <w:adjustRightInd w:val="0"/>
        <w:spacing w:after="0" w:line="240" w:lineRule="auto"/>
        <w:ind w:firstLine="431"/>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A64C08">
        <w:rPr>
          <w:rFonts w:ascii="Times New Roman" w:eastAsia="Times New Roman" w:hAnsi="Times New Roman" w:cs="Times New Roman"/>
          <w:sz w:val="24"/>
          <w:szCs w:val="24"/>
          <w:lang w:eastAsia="pl-PL"/>
        </w:rPr>
        <w:t xml:space="preserve">                       (podpis)</w:t>
      </w:r>
    </w:p>
    <w:p w14:paraId="1ACBC56A" w14:textId="77777777" w:rsidR="00A64C08" w:rsidRDefault="00A64C08" w:rsidP="00A64C08">
      <w:pPr>
        <w:autoSpaceDE w:val="0"/>
        <w:autoSpaceDN w:val="0"/>
        <w:adjustRightInd w:val="0"/>
        <w:spacing w:after="0" w:line="240" w:lineRule="auto"/>
        <w:ind w:firstLine="431"/>
        <w:jc w:val="both"/>
        <w:rPr>
          <w:rFonts w:ascii="Times New Roman" w:eastAsia="Times New Roman" w:hAnsi="Times New Roman" w:cs="Times New Roman"/>
          <w:sz w:val="24"/>
          <w:szCs w:val="24"/>
          <w:lang w:eastAsia="pl-PL"/>
        </w:rPr>
      </w:pPr>
    </w:p>
    <w:p w14:paraId="16613F90" w14:textId="77777777" w:rsidR="00A64C08" w:rsidRPr="00A64C08" w:rsidRDefault="00A64C08" w:rsidP="00A64C08">
      <w:pPr>
        <w:autoSpaceDE w:val="0"/>
        <w:autoSpaceDN w:val="0"/>
        <w:adjustRightInd w:val="0"/>
        <w:spacing w:after="0" w:line="240" w:lineRule="auto"/>
        <w:ind w:firstLine="431"/>
        <w:jc w:val="both"/>
        <w:rPr>
          <w:rFonts w:ascii="Times New Roman" w:eastAsia="Times New Roman" w:hAnsi="Times New Roman" w:cs="Times New Roman"/>
          <w:sz w:val="24"/>
          <w:szCs w:val="24"/>
          <w:lang w:eastAsia="pl-PL"/>
        </w:rPr>
      </w:pPr>
    </w:p>
    <w:p w14:paraId="2BD038CD" w14:textId="77777777" w:rsidR="00AA4CDB" w:rsidRPr="005812D3" w:rsidRDefault="00AA4CDB" w:rsidP="00AA4CDB">
      <w:pPr>
        <w:tabs>
          <w:tab w:val="right" w:pos="9921"/>
        </w:tabs>
        <w:autoSpaceDE w:val="0"/>
        <w:autoSpaceDN w:val="0"/>
        <w:adjustRightInd w:val="0"/>
        <w:spacing w:after="0" w:line="240" w:lineRule="auto"/>
        <w:jc w:val="right"/>
        <w:rPr>
          <w:rFonts w:ascii="Times New Roman" w:eastAsia="Times New Roman" w:hAnsi="Times New Roman" w:cs="Times New Roman"/>
          <w:b/>
          <w:sz w:val="24"/>
          <w:szCs w:val="24"/>
          <w:lang w:eastAsia="pl-PL"/>
        </w:rPr>
      </w:pPr>
      <w:r w:rsidRPr="005812D3">
        <w:rPr>
          <w:rFonts w:ascii="Times New Roman" w:eastAsia="Times New Roman" w:hAnsi="Times New Roman" w:cs="Times New Roman"/>
          <w:b/>
          <w:sz w:val="24"/>
          <w:szCs w:val="24"/>
          <w:lang w:eastAsia="pl-PL"/>
        </w:rPr>
        <w:lastRenderedPageBreak/>
        <w:t xml:space="preserve">  ZAŁĄCZNIK NR </w:t>
      </w:r>
      <w:r w:rsidR="00A64C08" w:rsidRPr="005812D3">
        <w:rPr>
          <w:rFonts w:ascii="Times New Roman" w:eastAsia="Times New Roman" w:hAnsi="Times New Roman" w:cs="Times New Roman"/>
          <w:b/>
          <w:sz w:val="24"/>
          <w:szCs w:val="24"/>
          <w:lang w:eastAsia="pl-PL"/>
        </w:rPr>
        <w:t>5</w:t>
      </w:r>
    </w:p>
    <w:p w14:paraId="6E1FE0DE" w14:textId="77777777" w:rsidR="00AA4CDB" w:rsidRPr="005812D3" w:rsidRDefault="00AA4CDB" w:rsidP="00AA4CDB">
      <w:pPr>
        <w:tabs>
          <w:tab w:val="right" w:pos="9921"/>
        </w:tabs>
        <w:autoSpaceDE w:val="0"/>
        <w:autoSpaceDN w:val="0"/>
        <w:adjustRightInd w:val="0"/>
        <w:spacing w:after="0" w:line="240" w:lineRule="auto"/>
        <w:rPr>
          <w:rFonts w:ascii="Times New Roman" w:eastAsia="Times New Roman" w:hAnsi="Times New Roman" w:cs="Times New Roman"/>
          <w:b/>
          <w:sz w:val="24"/>
          <w:szCs w:val="24"/>
          <w:lang w:eastAsia="pl-PL"/>
        </w:rPr>
      </w:pPr>
    </w:p>
    <w:p w14:paraId="5802A107" w14:textId="77777777" w:rsidR="00AA4CDB" w:rsidRPr="005812D3" w:rsidRDefault="00AA4CDB" w:rsidP="00AA4CDB">
      <w:pPr>
        <w:tabs>
          <w:tab w:val="right" w:pos="9921"/>
        </w:tabs>
        <w:autoSpaceDE w:val="0"/>
        <w:autoSpaceDN w:val="0"/>
        <w:adjustRightInd w:val="0"/>
        <w:spacing w:after="0" w:line="240" w:lineRule="auto"/>
        <w:rPr>
          <w:rFonts w:ascii="Times New Roman" w:eastAsia="Times New Roman" w:hAnsi="Times New Roman" w:cs="Times New Roman"/>
          <w:b/>
          <w:sz w:val="24"/>
          <w:szCs w:val="24"/>
          <w:lang w:eastAsia="pl-PL"/>
        </w:rPr>
      </w:pPr>
      <w:r w:rsidRPr="005812D3">
        <w:rPr>
          <w:rFonts w:ascii="Times New Roman" w:eastAsia="Times New Roman" w:hAnsi="Times New Roman" w:cs="Times New Roman"/>
          <w:sz w:val="24"/>
          <w:szCs w:val="24"/>
          <w:lang w:eastAsia="pl-PL"/>
        </w:rPr>
        <w:t>..........................................................</w:t>
      </w:r>
    </w:p>
    <w:p w14:paraId="77E87776" w14:textId="77777777" w:rsidR="00AA4CDB" w:rsidRPr="005812D3" w:rsidRDefault="00AA4CDB" w:rsidP="00AA4CDB">
      <w:pPr>
        <w:autoSpaceDE w:val="0"/>
        <w:autoSpaceDN w:val="0"/>
        <w:adjustRightInd w:val="0"/>
        <w:spacing w:after="0" w:line="240" w:lineRule="auto"/>
        <w:rPr>
          <w:rFonts w:ascii="Times New Roman" w:eastAsia="Times New Roman" w:hAnsi="Times New Roman" w:cs="Times New Roman"/>
          <w:sz w:val="24"/>
          <w:szCs w:val="24"/>
          <w:lang w:eastAsia="pl-PL"/>
        </w:rPr>
      </w:pPr>
      <w:r w:rsidRPr="005812D3">
        <w:rPr>
          <w:rFonts w:ascii="Times New Roman" w:eastAsia="Times New Roman" w:hAnsi="Times New Roman" w:cs="Times New Roman"/>
          <w:sz w:val="24"/>
          <w:szCs w:val="24"/>
          <w:lang w:eastAsia="pl-PL"/>
        </w:rPr>
        <w:t xml:space="preserve">   pieczęć nagłówkowa Wykonawcy</w:t>
      </w:r>
    </w:p>
    <w:p w14:paraId="2C3BD59E" w14:textId="77777777" w:rsidR="00AA4CDB" w:rsidRPr="005812D3" w:rsidRDefault="00AA4CDB" w:rsidP="00555BEB">
      <w:pPr>
        <w:autoSpaceDE w:val="0"/>
        <w:autoSpaceDN w:val="0"/>
        <w:adjustRightInd w:val="0"/>
        <w:spacing w:after="0" w:line="240" w:lineRule="auto"/>
        <w:jc w:val="right"/>
        <w:rPr>
          <w:rFonts w:ascii="Times New Roman" w:eastAsia="Times New Roman" w:hAnsi="Times New Roman" w:cs="Times New Roman"/>
          <w:b/>
          <w:sz w:val="24"/>
          <w:szCs w:val="24"/>
          <w:lang w:eastAsia="pl-PL"/>
        </w:rPr>
      </w:pPr>
    </w:p>
    <w:p w14:paraId="0E7EC9AC" w14:textId="77777777" w:rsidR="00AA4CDB" w:rsidRPr="005812D3" w:rsidRDefault="00AA4CDB" w:rsidP="00555BEB">
      <w:pPr>
        <w:autoSpaceDE w:val="0"/>
        <w:autoSpaceDN w:val="0"/>
        <w:adjustRightInd w:val="0"/>
        <w:spacing w:after="0" w:line="240" w:lineRule="auto"/>
        <w:jc w:val="right"/>
        <w:rPr>
          <w:rFonts w:ascii="Times New Roman" w:eastAsia="Times New Roman" w:hAnsi="Times New Roman" w:cs="Times New Roman"/>
          <w:b/>
          <w:sz w:val="24"/>
          <w:szCs w:val="24"/>
          <w:lang w:eastAsia="pl-PL"/>
        </w:rPr>
      </w:pPr>
    </w:p>
    <w:p w14:paraId="310B7299" w14:textId="77777777" w:rsidR="00AA4CDB" w:rsidRPr="005812D3" w:rsidRDefault="00AA4CDB" w:rsidP="00555BEB">
      <w:pPr>
        <w:autoSpaceDE w:val="0"/>
        <w:autoSpaceDN w:val="0"/>
        <w:adjustRightInd w:val="0"/>
        <w:spacing w:after="0" w:line="240" w:lineRule="auto"/>
        <w:jc w:val="right"/>
        <w:rPr>
          <w:rFonts w:ascii="Times New Roman" w:eastAsia="Times New Roman" w:hAnsi="Times New Roman" w:cs="Times New Roman"/>
          <w:b/>
          <w:sz w:val="24"/>
          <w:szCs w:val="24"/>
          <w:lang w:eastAsia="pl-PL"/>
        </w:rPr>
      </w:pPr>
    </w:p>
    <w:p w14:paraId="1F382A61" w14:textId="77777777" w:rsidR="00AA4CDB" w:rsidRPr="005812D3" w:rsidRDefault="00AA4CDB" w:rsidP="00555BEB">
      <w:pPr>
        <w:autoSpaceDE w:val="0"/>
        <w:autoSpaceDN w:val="0"/>
        <w:adjustRightInd w:val="0"/>
        <w:spacing w:after="0" w:line="240" w:lineRule="auto"/>
        <w:jc w:val="right"/>
        <w:rPr>
          <w:rFonts w:ascii="Times New Roman" w:eastAsia="Times New Roman" w:hAnsi="Times New Roman" w:cs="Times New Roman"/>
          <w:b/>
          <w:sz w:val="24"/>
          <w:szCs w:val="24"/>
          <w:lang w:eastAsia="pl-PL"/>
        </w:rPr>
      </w:pPr>
    </w:p>
    <w:p w14:paraId="48BE9A10" w14:textId="77777777" w:rsidR="00AA4CDB" w:rsidRPr="005812D3" w:rsidRDefault="00AA4CDB" w:rsidP="00555BEB">
      <w:pPr>
        <w:autoSpaceDE w:val="0"/>
        <w:autoSpaceDN w:val="0"/>
        <w:adjustRightInd w:val="0"/>
        <w:spacing w:after="0" w:line="240" w:lineRule="auto"/>
        <w:jc w:val="right"/>
        <w:rPr>
          <w:rFonts w:ascii="Times New Roman" w:eastAsia="Times New Roman" w:hAnsi="Times New Roman" w:cs="Times New Roman"/>
          <w:b/>
          <w:sz w:val="24"/>
          <w:szCs w:val="24"/>
          <w:lang w:eastAsia="pl-PL"/>
        </w:rPr>
      </w:pPr>
    </w:p>
    <w:p w14:paraId="532934F3" w14:textId="77777777" w:rsidR="00AA4CDB" w:rsidRPr="005812D3" w:rsidRDefault="00AA4CDB" w:rsidP="00AA4CDB">
      <w:pPr>
        <w:jc w:val="center"/>
        <w:rPr>
          <w:rFonts w:ascii="Times New Roman" w:hAnsi="Times New Roman" w:cs="Times New Roman"/>
          <w:b/>
          <w:sz w:val="28"/>
          <w:szCs w:val="28"/>
        </w:rPr>
      </w:pPr>
      <w:r w:rsidRPr="005812D3">
        <w:rPr>
          <w:rFonts w:ascii="Times New Roman" w:hAnsi="Times New Roman" w:cs="Times New Roman"/>
          <w:b/>
          <w:sz w:val="28"/>
          <w:szCs w:val="28"/>
        </w:rPr>
        <w:t xml:space="preserve">Oświadczenie o przynależności do grupy kapitałowej                       </w:t>
      </w:r>
    </w:p>
    <w:p w14:paraId="6EE11FA6" w14:textId="77777777" w:rsidR="00AA4CDB" w:rsidRPr="005812D3" w:rsidRDefault="00AA4CDB" w:rsidP="00AA4CDB">
      <w:pPr>
        <w:jc w:val="center"/>
        <w:rPr>
          <w:rFonts w:ascii="Times New Roman" w:hAnsi="Times New Roman" w:cs="Times New Roman"/>
          <w:b/>
          <w:sz w:val="24"/>
          <w:szCs w:val="24"/>
        </w:rPr>
      </w:pPr>
      <w:r w:rsidRPr="005812D3">
        <w:rPr>
          <w:rFonts w:ascii="Times New Roman" w:hAnsi="Times New Roman" w:cs="Times New Roman"/>
          <w:b/>
          <w:sz w:val="24"/>
          <w:szCs w:val="24"/>
        </w:rPr>
        <w:t xml:space="preserve"> wraz z listą podmiotów należących do tej samej grupy kapitałowej </w:t>
      </w:r>
    </w:p>
    <w:p w14:paraId="4D88072F" w14:textId="77777777" w:rsidR="00AA4CDB" w:rsidRPr="005812D3" w:rsidRDefault="00AA4CDB" w:rsidP="00AA4CDB">
      <w:pPr>
        <w:jc w:val="center"/>
        <w:rPr>
          <w:rFonts w:ascii="Times New Roman" w:hAnsi="Times New Roman" w:cs="Times New Roman"/>
          <w:b/>
          <w:sz w:val="24"/>
          <w:szCs w:val="24"/>
        </w:rPr>
      </w:pPr>
    </w:p>
    <w:p w14:paraId="768874DB" w14:textId="77777777" w:rsidR="00AA4CDB" w:rsidRPr="005812D3" w:rsidRDefault="00AA4CDB" w:rsidP="00AA4CDB">
      <w:pPr>
        <w:jc w:val="center"/>
        <w:rPr>
          <w:rFonts w:ascii="Times New Roman" w:hAnsi="Times New Roman" w:cs="Times New Roman"/>
          <w:b/>
          <w:sz w:val="24"/>
          <w:szCs w:val="24"/>
        </w:rPr>
      </w:pPr>
      <w:r w:rsidRPr="005812D3">
        <w:rPr>
          <w:rFonts w:ascii="Times New Roman" w:hAnsi="Times New Roman" w:cs="Times New Roman"/>
          <w:b/>
          <w:sz w:val="24"/>
          <w:szCs w:val="24"/>
        </w:rPr>
        <w:t>Przystępując do udziału w postępowaniu o zamówienie publiczne na :</w:t>
      </w:r>
    </w:p>
    <w:p w14:paraId="6BF7ED24" w14:textId="77777777" w:rsidR="00AA4CDB" w:rsidRPr="005812D3" w:rsidRDefault="00AA4CDB" w:rsidP="00AA4CDB">
      <w:pPr>
        <w:jc w:val="center"/>
        <w:rPr>
          <w:rFonts w:ascii="Times New Roman" w:hAnsi="Times New Roman" w:cs="Times New Roman"/>
          <w:b/>
          <w:sz w:val="24"/>
          <w:szCs w:val="24"/>
        </w:rPr>
      </w:pPr>
      <w:r w:rsidRPr="005812D3">
        <w:rPr>
          <w:rFonts w:ascii="Times New Roman" w:hAnsi="Times New Roman" w:cs="Times New Roman"/>
          <w:b/>
          <w:sz w:val="24"/>
          <w:szCs w:val="24"/>
        </w:rPr>
        <w:t>Dowóz uczniów do Zespołu Szkół w Przykonie</w:t>
      </w:r>
    </w:p>
    <w:p w14:paraId="21517A63" w14:textId="77777777" w:rsidR="00AA4CDB" w:rsidRPr="005812D3" w:rsidRDefault="00AA4CDB" w:rsidP="00AA4CDB">
      <w:pPr>
        <w:jc w:val="both"/>
        <w:rPr>
          <w:rFonts w:ascii="Times New Roman" w:hAnsi="Times New Roman" w:cs="Times New Roman"/>
          <w:b/>
          <w:sz w:val="24"/>
          <w:szCs w:val="24"/>
        </w:rPr>
      </w:pPr>
      <w:r w:rsidRPr="005812D3">
        <w:rPr>
          <w:rFonts w:ascii="Times New Roman" w:hAnsi="Times New Roman" w:cs="Times New Roman"/>
          <w:b/>
          <w:sz w:val="24"/>
          <w:szCs w:val="24"/>
        </w:rPr>
        <w:t xml:space="preserve">  oświadczam, że:</w:t>
      </w:r>
    </w:p>
    <w:p w14:paraId="4DD0E8A1" w14:textId="558798C7" w:rsidR="00AA4CDB" w:rsidRPr="000F132E" w:rsidRDefault="00AA4CDB" w:rsidP="00AA4CDB">
      <w:pPr>
        <w:jc w:val="both"/>
        <w:rPr>
          <w:rFonts w:ascii="Times New Roman" w:hAnsi="Times New Roman" w:cs="Times New Roman"/>
          <w:sz w:val="24"/>
          <w:szCs w:val="24"/>
        </w:rPr>
      </w:pPr>
      <w:r w:rsidRPr="005812D3">
        <w:rPr>
          <w:rFonts w:ascii="Times New Roman" w:hAnsi="Times New Roman" w:cs="Times New Roman"/>
          <w:sz w:val="24"/>
          <w:szCs w:val="24"/>
        </w:rPr>
        <w:t xml:space="preserve">1. Nie należę / reprezentowany </w:t>
      </w:r>
      <w:r w:rsidRPr="000F132E">
        <w:rPr>
          <w:rFonts w:ascii="Times New Roman" w:hAnsi="Times New Roman" w:cs="Times New Roman"/>
          <w:sz w:val="24"/>
          <w:szCs w:val="24"/>
        </w:rPr>
        <w:t xml:space="preserve">przeze mnie podmiot nie należy/podmioty, które reprezentuję* </w:t>
      </w:r>
      <w:r w:rsidR="005343C2" w:rsidRPr="000F132E">
        <w:rPr>
          <w:rFonts w:ascii="Times New Roman" w:hAnsi="Times New Roman" w:cs="Times New Roman"/>
          <w:sz w:val="24"/>
          <w:szCs w:val="24"/>
        </w:rPr>
        <w:t>nie należą do grupy kapitałowej</w:t>
      </w:r>
      <w:r w:rsidRPr="000F132E">
        <w:rPr>
          <w:rFonts w:ascii="Times New Roman" w:hAnsi="Times New Roman" w:cs="Times New Roman"/>
          <w:sz w:val="24"/>
          <w:szCs w:val="24"/>
        </w:rPr>
        <w:t xml:space="preserve"> </w:t>
      </w:r>
      <w:r w:rsidR="005343C2" w:rsidRPr="000F132E">
        <w:rPr>
          <w:rFonts w:ascii="Times New Roman" w:hAnsi="Times New Roman" w:cs="Times New Roman"/>
          <w:sz w:val="24"/>
          <w:szCs w:val="24"/>
        </w:rPr>
        <w:t xml:space="preserve">w rozumieniu ustawy z dnia 16 lutego 2007 r. o ochronie konkurencji i konsumentów (Dz. U. nr 50 poz. 331 z </w:t>
      </w:r>
      <w:proofErr w:type="spellStart"/>
      <w:r w:rsidR="005343C2" w:rsidRPr="000F132E">
        <w:rPr>
          <w:rFonts w:ascii="Times New Roman" w:hAnsi="Times New Roman" w:cs="Times New Roman"/>
          <w:sz w:val="24"/>
          <w:szCs w:val="24"/>
        </w:rPr>
        <w:t>późn</w:t>
      </w:r>
      <w:proofErr w:type="spellEnd"/>
      <w:r w:rsidR="005343C2" w:rsidRPr="000F132E">
        <w:rPr>
          <w:rFonts w:ascii="Times New Roman" w:hAnsi="Times New Roman" w:cs="Times New Roman"/>
          <w:sz w:val="24"/>
          <w:szCs w:val="24"/>
        </w:rPr>
        <w:t>. zm.), o której mowa w art. 24 ust. 1 pkt 23 ustawy z dnia 29.01.2004 r. Prawo zamówień publicznych (tj.  Dz. U. z 2015 r. poz., 2164.)</w:t>
      </w:r>
    </w:p>
    <w:p w14:paraId="627938F6" w14:textId="35780506" w:rsidR="00AA4CDB" w:rsidRPr="005343C2" w:rsidRDefault="00AA4CDB" w:rsidP="00AA4CDB">
      <w:pPr>
        <w:jc w:val="both"/>
        <w:rPr>
          <w:rFonts w:ascii="Times New Roman" w:hAnsi="Times New Roman" w:cs="Times New Roman"/>
          <w:color w:val="00B050"/>
          <w:sz w:val="24"/>
          <w:szCs w:val="24"/>
        </w:rPr>
      </w:pPr>
      <w:r w:rsidRPr="000F132E">
        <w:rPr>
          <w:rFonts w:ascii="Times New Roman" w:hAnsi="Times New Roman" w:cs="Times New Roman"/>
          <w:sz w:val="24"/>
          <w:szCs w:val="24"/>
        </w:rPr>
        <w:t>2. Należę do grupy kapitałowej</w:t>
      </w:r>
      <w:r w:rsidR="0009482F">
        <w:rPr>
          <w:rFonts w:ascii="Times New Roman" w:hAnsi="Times New Roman" w:cs="Times New Roman"/>
          <w:sz w:val="24"/>
          <w:szCs w:val="24"/>
        </w:rPr>
        <w:t xml:space="preserve"> </w:t>
      </w:r>
      <w:r w:rsidR="005343C2" w:rsidRPr="000F132E">
        <w:rPr>
          <w:rFonts w:ascii="Times New Roman" w:hAnsi="Times New Roman" w:cs="Times New Roman"/>
          <w:sz w:val="24"/>
          <w:szCs w:val="24"/>
        </w:rPr>
        <w:t xml:space="preserve">w rozumieniu ustawy z dnia 16 lutego 2007 r. o ochronie konkurencji i konsumentów (Dz. U. nr 50 poz. 331 z </w:t>
      </w:r>
      <w:proofErr w:type="spellStart"/>
      <w:r w:rsidR="005343C2" w:rsidRPr="000F132E">
        <w:rPr>
          <w:rFonts w:ascii="Times New Roman" w:hAnsi="Times New Roman" w:cs="Times New Roman"/>
          <w:sz w:val="24"/>
          <w:szCs w:val="24"/>
        </w:rPr>
        <w:t>późn</w:t>
      </w:r>
      <w:proofErr w:type="spellEnd"/>
      <w:r w:rsidR="005343C2" w:rsidRPr="000F132E">
        <w:rPr>
          <w:rFonts w:ascii="Times New Roman" w:hAnsi="Times New Roman" w:cs="Times New Roman"/>
          <w:sz w:val="24"/>
          <w:szCs w:val="24"/>
        </w:rPr>
        <w:t xml:space="preserve">. zm.), o której mowa w art. 24 ust. 1 pkt 23 ustawy z dnia 29.01.2004 r. Prawo zamówień publicznych (tj.  Dz. U. z 2015 r. poz., 2164.) </w:t>
      </w:r>
      <w:r w:rsidRPr="000F132E">
        <w:rPr>
          <w:rFonts w:ascii="Times New Roman" w:hAnsi="Times New Roman" w:cs="Times New Roman"/>
          <w:sz w:val="24"/>
          <w:szCs w:val="24"/>
        </w:rPr>
        <w:t xml:space="preserve">w której skład wchodzą poniższe </w:t>
      </w:r>
      <w:r w:rsidRPr="005812D3">
        <w:rPr>
          <w:rFonts w:ascii="Times New Roman" w:hAnsi="Times New Roman" w:cs="Times New Roman"/>
          <w:sz w:val="24"/>
          <w:szCs w:val="24"/>
        </w:rPr>
        <w:t xml:space="preserve">podmioty: </w:t>
      </w:r>
      <w:r w:rsidRPr="005812D3">
        <w:rPr>
          <w:rFonts w:ascii="Times New Roman" w:hAnsi="Times New Roman" w:cs="Times New Roman"/>
          <w:b/>
          <w:sz w:val="24"/>
          <w:szCs w:val="24"/>
        </w:rPr>
        <w:t>*</w:t>
      </w:r>
    </w:p>
    <w:p w14:paraId="5F8B125A" w14:textId="77777777" w:rsidR="00AA4CDB" w:rsidRPr="005812D3" w:rsidRDefault="00AA4CDB" w:rsidP="00AA4CDB">
      <w:pPr>
        <w:numPr>
          <w:ilvl w:val="1"/>
          <w:numId w:val="30"/>
        </w:numPr>
        <w:spacing w:after="0"/>
        <w:rPr>
          <w:rFonts w:ascii="Times New Roman" w:hAnsi="Times New Roman" w:cs="Times New Roman"/>
          <w:sz w:val="24"/>
          <w:szCs w:val="24"/>
        </w:rPr>
      </w:pPr>
      <w:r w:rsidRPr="005812D3">
        <w:rPr>
          <w:rFonts w:ascii="Times New Roman" w:hAnsi="Times New Roman" w:cs="Times New Roman"/>
          <w:sz w:val="24"/>
          <w:szCs w:val="24"/>
        </w:rPr>
        <w:t>……………………………………………………………………………………….</w:t>
      </w:r>
    </w:p>
    <w:p w14:paraId="754BF07E" w14:textId="77777777" w:rsidR="00AA4CDB" w:rsidRPr="005812D3" w:rsidRDefault="00AA4CDB" w:rsidP="00AA4CDB">
      <w:pPr>
        <w:numPr>
          <w:ilvl w:val="1"/>
          <w:numId w:val="30"/>
        </w:numPr>
        <w:spacing w:after="0"/>
        <w:rPr>
          <w:rFonts w:ascii="Times New Roman" w:hAnsi="Times New Roman" w:cs="Times New Roman"/>
          <w:sz w:val="24"/>
          <w:szCs w:val="24"/>
        </w:rPr>
      </w:pPr>
      <w:r w:rsidRPr="005812D3">
        <w:rPr>
          <w:rFonts w:ascii="Times New Roman" w:hAnsi="Times New Roman" w:cs="Times New Roman"/>
          <w:sz w:val="24"/>
          <w:szCs w:val="24"/>
        </w:rPr>
        <w:t>……………………………………………………………………………………….</w:t>
      </w:r>
    </w:p>
    <w:p w14:paraId="7D55FDE4" w14:textId="77777777" w:rsidR="00AA4CDB" w:rsidRPr="005812D3" w:rsidRDefault="00AA4CDB" w:rsidP="00AA4CDB">
      <w:pPr>
        <w:numPr>
          <w:ilvl w:val="1"/>
          <w:numId w:val="30"/>
        </w:numPr>
        <w:spacing w:after="0"/>
        <w:rPr>
          <w:rFonts w:ascii="Times New Roman" w:hAnsi="Times New Roman" w:cs="Times New Roman"/>
          <w:sz w:val="24"/>
          <w:szCs w:val="24"/>
        </w:rPr>
      </w:pPr>
      <w:r w:rsidRPr="005812D3">
        <w:rPr>
          <w:rFonts w:ascii="Times New Roman" w:hAnsi="Times New Roman" w:cs="Times New Roman"/>
          <w:sz w:val="24"/>
          <w:szCs w:val="24"/>
        </w:rPr>
        <w:t>……………………………………………………………………………………….</w:t>
      </w:r>
    </w:p>
    <w:p w14:paraId="66FA1839" w14:textId="77777777" w:rsidR="00AA4CDB" w:rsidRPr="005812D3" w:rsidRDefault="00AA4CDB" w:rsidP="00AA4CDB">
      <w:pPr>
        <w:numPr>
          <w:ilvl w:val="1"/>
          <w:numId w:val="30"/>
        </w:numPr>
        <w:spacing w:after="0"/>
        <w:rPr>
          <w:rFonts w:ascii="Times New Roman" w:hAnsi="Times New Roman" w:cs="Times New Roman"/>
          <w:sz w:val="24"/>
          <w:szCs w:val="24"/>
        </w:rPr>
      </w:pPr>
      <w:r w:rsidRPr="005812D3">
        <w:rPr>
          <w:rFonts w:ascii="Times New Roman" w:hAnsi="Times New Roman" w:cs="Times New Roman"/>
          <w:sz w:val="24"/>
          <w:szCs w:val="24"/>
        </w:rPr>
        <w:t>……………………………………………………………………………………….</w:t>
      </w:r>
    </w:p>
    <w:p w14:paraId="2380416A" w14:textId="77777777" w:rsidR="00AA4CDB" w:rsidRPr="005812D3" w:rsidRDefault="00AA4CDB" w:rsidP="00AA4CDB">
      <w:pPr>
        <w:numPr>
          <w:ilvl w:val="1"/>
          <w:numId w:val="30"/>
        </w:numPr>
        <w:spacing w:after="0"/>
        <w:rPr>
          <w:rFonts w:ascii="Times New Roman" w:hAnsi="Times New Roman" w:cs="Times New Roman"/>
          <w:sz w:val="24"/>
          <w:szCs w:val="24"/>
        </w:rPr>
      </w:pPr>
      <w:r w:rsidRPr="005812D3">
        <w:rPr>
          <w:rFonts w:ascii="Times New Roman" w:hAnsi="Times New Roman" w:cs="Times New Roman"/>
          <w:sz w:val="24"/>
          <w:szCs w:val="24"/>
        </w:rPr>
        <w:t>……………………………………………………………………………………….</w:t>
      </w:r>
    </w:p>
    <w:p w14:paraId="0A5A38E8" w14:textId="77777777" w:rsidR="00AA4CDB" w:rsidRPr="005812D3" w:rsidRDefault="00AA4CDB" w:rsidP="00AA4CDB">
      <w:pPr>
        <w:numPr>
          <w:ilvl w:val="1"/>
          <w:numId w:val="30"/>
        </w:numPr>
        <w:spacing w:after="0"/>
        <w:rPr>
          <w:rFonts w:ascii="Times New Roman" w:hAnsi="Times New Roman" w:cs="Times New Roman"/>
          <w:sz w:val="24"/>
          <w:szCs w:val="24"/>
        </w:rPr>
      </w:pPr>
      <w:r w:rsidRPr="005812D3">
        <w:rPr>
          <w:rFonts w:ascii="Times New Roman" w:hAnsi="Times New Roman" w:cs="Times New Roman"/>
          <w:sz w:val="24"/>
          <w:szCs w:val="24"/>
        </w:rPr>
        <w:t>……………………………………………………………………………………….</w:t>
      </w:r>
    </w:p>
    <w:p w14:paraId="4245D501" w14:textId="77777777" w:rsidR="00AA4CDB" w:rsidRPr="005812D3" w:rsidRDefault="00AA4CDB" w:rsidP="00AA4CDB">
      <w:pPr>
        <w:numPr>
          <w:ilvl w:val="1"/>
          <w:numId w:val="30"/>
        </w:numPr>
        <w:spacing w:after="0"/>
        <w:rPr>
          <w:rFonts w:ascii="Times New Roman" w:hAnsi="Times New Roman" w:cs="Times New Roman"/>
          <w:sz w:val="24"/>
          <w:szCs w:val="24"/>
        </w:rPr>
      </w:pPr>
      <w:r w:rsidRPr="005812D3">
        <w:rPr>
          <w:rFonts w:ascii="Times New Roman" w:hAnsi="Times New Roman" w:cs="Times New Roman"/>
          <w:sz w:val="24"/>
          <w:szCs w:val="24"/>
        </w:rPr>
        <w:t>……………………………………………………………………………………….</w:t>
      </w:r>
    </w:p>
    <w:p w14:paraId="0C094E19" w14:textId="77777777" w:rsidR="00AA4CDB" w:rsidRPr="005812D3" w:rsidRDefault="00AA4CDB" w:rsidP="00AA4CDB">
      <w:pPr>
        <w:numPr>
          <w:ilvl w:val="1"/>
          <w:numId w:val="30"/>
        </w:numPr>
        <w:spacing w:after="0"/>
        <w:rPr>
          <w:rFonts w:ascii="Times New Roman" w:hAnsi="Times New Roman" w:cs="Times New Roman"/>
          <w:sz w:val="24"/>
          <w:szCs w:val="24"/>
        </w:rPr>
      </w:pPr>
      <w:r w:rsidRPr="005812D3">
        <w:rPr>
          <w:rFonts w:ascii="Times New Roman" w:hAnsi="Times New Roman" w:cs="Times New Roman"/>
          <w:sz w:val="24"/>
          <w:szCs w:val="24"/>
        </w:rPr>
        <w:t>……………………………………………………………………………………….</w:t>
      </w:r>
    </w:p>
    <w:p w14:paraId="5C05DA8A" w14:textId="77777777" w:rsidR="00AA4CDB" w:rsidRPr="005812D3" w:rsidRDefault="00AA4CDB" w:rsidP="00AA4CDB">
      <w:pPr>
        <w:numPr>
          <w:ilvl w:val="1"/>
          <w:numId w:val="30"/>
        </w:numPr>
        <w:spacing w:after="0"/>
        <w:rPr>
          <w:rFonts w:ascii="Times New Roman" w:hAnsi="Times New Roman" w:cs="Times New Roman"/>
          <w:sz w:val="24"/>
          <w:szCs w:val="24"/>
        </w:rPr>
      </w:pPr>
      <w:r w:rsidRPr="005812D3">
        <w:rPr>
          <w:rFonts w:ascii="Times New Roman" w:hAnsi="Times New Roman" w:cs="Times New Roman"/>
          <w:sz w:val="24"/>
          <w:szCs w:val="24"/>
        </w:rPr>
        <w:t>……………………………………………………………………………………….</w:t>
      </w:r>
    </w:p>
    <w:p w14:paraId="679DC895" w14:textId="77777777" w:rsidR="00AA4CDB" w:rsidRPr="005812D3" w:rsidRDefault="00AA4CDB" w:rsidP="00AA4CDB">
      <w:pPr>
        <w:rPr>
          <w:rFonts w:ascii="Times New Roman" w:hAnsi="Times New Roman" w:cs="Times New Roman"/>
          <w:sz w:val="24"/>
          <w:szCs w:val="24"/>
        </w:rPr>
      </w:pPr>
    </w:p>
    <w:p w14:paraId="2B24DDE9" w14:textId="77777777" w:rsidR="00AA4CDB" w:rsidRPr="005812D3" w:rsidRDefault="00AA4CDB" w:rsidP="00AA4CDB">
      <w:pPr>
        <w:jc w:val="both"/>
        <w:rPr>
          <w:rFonts w:ascii="Times New Roman" w:hAnsi="Times New Roman" w:cs="Times New Roman"/>
          <w:sz w:val="24"/>
          <w:szCs w:val="24"/>
        </w:rPr>
      </w:pPr>
      <w:r w:rsidRPr="005812D3">
        <w:rPr>
          <w:rFonts w:ascii="Times New Roman" w:hAnsi="Times New Roman" w:cs="Times New Roman"/>
          <w:b/>
          <w:sz w:val="24"/>
          <w:szCs w:val="24"/>
        </w:rPr>
        <w:t>* niewłaściwe skreślić</w:t>
      </w:r>
      <w:r w:rsidRPr="005812D3">
        <w:rPr>
          <w:rFonts w:ascii="Times New Roman" w:hAnsi="Times New Roman" w:cs="Times New Roman"/>
          <w:sz w:val="24"/>
          <w:szCs w:val="24"/>
        </w:rPr>
        <w:t xml:space="preserve"> (w przypadku </w:t>
      </w:r>
      <w:proofErr w:type="spellStart"/>
      <w:r w:rsidRPr="005812D3">
        <w:rPr>
          <w:rFonts w:ascii="Times New Roman" w:hAnsi="Times New Roman" w:cs="Times New Roman"/>
          <w:sz w:val="24"/>
          <w:szCs w:val="24"/>
        </w:rPr>
        <w:t>niewykreślenia</w:t>
      </w:r>
      <w:proofErr w:type="spellEnd"/>
      <w:r w:rsidRPr="005812D3">
        <w:rPr>
          <w:rFonts w:ascii="Times New Roman" w:hAnsi="Times New Roman" w:cs="Times New Roman"/>
          <w:sz w:val="24"/>
          <w:szCs w:val="24"/>
        </w:rPr>
        <w:t xml:space="preserve"> żadnej pozycji i niezałączenia listy podmiotów należących do tej samej grupy kapitałowej, Zamawiający uzna, że Wykonawca nie należy do grupy kapitałowej).</w:t>
      </w:r>
    </w:p>
    <w:p w14:paraId="40620F0F" w14:textId="77777777" w:rsidR="00AA4CDB" w:rsidRPr="005812D3" w:rsidRDefault="00AA4CDB" w:rsidP="00AA4CDB">
      <w:pPr>
        <w:ind w:right="-993"/>
        <w:jc w:val="both"/>
        <w:rPr>
          <w:rFonts w:ascii="Times New Roman" w:hAnsi="Times New Roman" w:cs="Times New Roman"/>
        </w:rPr>
      </w:pPr>
    </w:p>
    <w:p w14:paraId="0CE87D02" w14:textId="77777777" w:rsidR="00AA4CDB" w:rsidRPr="005812D3" w:rsidRDefault="00AA4CDB" w:rsidP="00AA4CDB">
      <w:pPr>
        <w:ind w:right="-993"/>
        <w:jc w:val="both"/>
        <w:rPr>
          <w:rFonts w:ascii="Times New Roman" w:hAnsi="Times New Roman" w:cs="Times New Roman"/>
        </w:rPr>
      </w:pPr>
      <w:r w:rsidRPr="005812D3">
        <w:rPr>
          <w:rFonts w:ascii="Times New Roman" w:hAnsi="Times New Roman" w:cs="Times New Roman"/>
        </w:rPr>
        <w:t>.........................., dn. ……………                                                    .......................................................</w:t>
      </w:r>
    </w:p>
    <w:p w14:paraId="5D601636" w14:textId="27805226" w:rsidR="00A64C08" w:rsidRDefault="00AA4CDB" w:rsidP="000F132E">
      <w:pPr>
        <w:ind w:right="-993"/>
        <w:jc w:val="both"/>
        <w:rPr>
          <w:rFonts w:ascii="Times New Roman" w:hAnsi="Times New Roman" w:cs="Times New Roman"/>
        </w:rPr>
      </w:pPr>
      <w:r w:rsidRPr="005812D3">
        <w:rPr>
          <w:rFonts w:ascii="Times New Roman" w:hAnsi="Times New Roman" w:cs="Times New Roman"/>
        </w:rPr>
        <w:t xml:space="preserve">                                                                                                                                  (podpis)</w:t>
      </w:r>
    </w:p>
    <w:p w14:paraId="00DC3893" w14:textId="77777777" w:rsidR="000F132E" w:rsidRPr="000F132E" w:rsidRDefault="000F132E" w:rsidP="000F132E">
      <w:pPr>
        <w:ind w:right="-993"/>
        <w:jc w:val="both"/>
        <w:rPr>
          <w:rFonts w:ascii="Times New Roman" w:hAnsi="Times New Roman" w:cs="Times New Roman"/>
        </w:rPr>
      </w:pPr>
    </w:p>
    <w:p w14:paraId="4A410855" w14:textId="77777777" w:rsidR="00A64C08" w:rsidRPr="005812D3" w:rsidRDefault="00A64C08" w:rsidP="006E5B4D">
      <w:pPr>
        <w:tabs>
          <w:tab w:val="right" w:pos="9921"/>
        </w:tabs>
        <w:autoSpaceDE w:val="0"/>
        <w:autoSpaceDN w:val="0"/>
        <w:adjustRightInd w:val="0"/>
        <w:spacing w:after="0" w:line="240" w:lineRule="auto"/>
        <w:jc w:val="right"/>
        <w:rPr>
          <w:rFonts w:ascii="Times New Roman" w:eastAsia="Times New Roman" w:hAnsi="Times New Roman" w:cs="Times New Roman"/>
          <w:b/>
          <w:sz w:val="24"/>
          <w:szCs w:val="24"/>
          <w:lang w:eastAsia="pl-PL"/>
        </w:rPr>
      </w:pPr>
    </w:p>
    <w:p w14:paraId="3BE9823D" w14:textId="7DEDD138" w:rsidR="006E5B4D" w:rsidRPr="005812D3" w:rsidRDefault="006E5B4D" w:rsidP="006E5B4D">
      <w:pPr>
        <w:tabs>
          <w:tab w:val="right" w:pos="9921"/>
        </w:tabs>
        <w:autoSpaceDE w:val="0"/>
        <w:autoSpaceDN w:val="0"/>
        <w:adjustRightInd w:val="0"/>
        <w:spacing w:after="0" w:line="240" w:lineRule="auto"/>
        <w:jc w:val="right"/>
        <w:rPr>
          <w:rFonts w:ascii="Times New Roman" w:eastAsia="Times New Roman" w:hAnsi="Times New Roman" w:cs="Times New Roman"/>
          <w:b/>
          <w:sz w:val="24"/>
          <w:szCs w:val="24"/>
          <w:lang w:eastAsia="pl-PL"/>
        </w:rPr>
      </w:pPr>
      <w:r w:rsidRPr="005812D3">
        <w:rPr>
          <w:rFonts w:ascii="Times New Roman" w:eastAsia="Times New Roman" w:hAnsi="Times New Roman" w:cs="Times New Roman"/>
          <w:b/>
          <w:sz w:val="24"/>
          <w:szCs w:val="24"/>
          <w:lang w:eastAsia="pl-PL"/>
        </w:rPr>
        <w:t xml:space="preserve">ZAŁĄCZNIK NR </w:t>
      </w:r>
      <w:r w:rsidR="000F132E">
        <w:rPr>
          <w:rFonts w:ascii="Times New Roman" w:eastAsia="Times New Roman" w:hAnsi="Times New Roman" w:cs="Times New Roman"/>
          <w:b/>
          <w:sz w:val="24"/>
          <w:szCs w:val="24"/>
          <w:lang w:eastAsia="pl-PL"/>
        </w:rPr>
        <w:t>6</w:t>
      </w:r>
    </w:p>
    <w:p w14:paraId="08364471" w14:textId="77777777" w:rsidR="006E5B4D" w:rsidRPr="005812D3" w:rsidRDefault="006E5B4D" w:rsidP="006E5B4D">
      <w:pPr>
        <w:tabs>
          <w:tab w:val="right" w:pos="9921"/>
        </w:tabs>
        <w:autoSpaceDE w:val="0"/>
        <w:autoSpaceDN w:val="0"/>
        <w:adjustRightInd w:val="0"/>
        <w:spacing w:after="0" w:line="240" w:lineRule="auto"/>
        <w:rPr>
          <w:rFonts w:ascii="Times New Roman" w:eastAsia="Times New Roman" w:hAnsi="Times New Roman" w:cs="Times New Roman"/>
          <w:b/>
          <w:sz w:val="24"/>
          <w:szCs w:val="24"/>
          <w:lang w:eastAsia="pl-PL"/>
        </w:rPr>
      </w:pPr>
    </w:p>
    <w:p w14:paraId="24EC5435" w14:textId="77777777" w:rsidR="006E5B4D" w:rsidRPr="005812D3" w:rsidRDefault="006E5B4D" w:rsidP="006E5B4D">
      <w:pPr>
        <w:tabs>
          <w:tab w:val="right" w:pos="9921"/>
        </w:tabs>
        <w:autoSpaceDE w:val="0"/>
        <w:autoSpaceDN w:val="0"/>
        <w:adjustRightInd w:val="0"/>
        <w:spacing w:after="0" w:line="240" w:lineRule="auto"/>
        <w:rPr>
          <w:rFonts w:ascii="Times New Roman" w:eastAsia="Times New Roman" w:hAnsi="Times New Roman" w:cs="Times New Roman"/>
          <w:b/>
          <w:sz w:val="24"/>
          <w:szCs w:val="24"/>
          <w:lang w:eastAsia="pl-PL"/>
        </w:rPr>
      </w:pPr>
      <w:r w:rsidRPr="005812D3">
        <w:rPr>
          <w:rFonts w:ascii="Times New Roman" w:eastAsia="Times New Roman" w:hAnsi="Times New Roman" w:cs="Times New Roman"/>
          <w:sz w:val="24"/>
          <w:szCs w:val="24"/>
          <w:lang w:eastAsia="pl-PL"/>
        </w:rPr>
        <w:t>..........................................................</w:t>
      </w:r>
    </w:p>
    <w:p w14:paraId="19672EBA" w14:textId="77777777" w:rsidR="006E5B4D" w:rsidRPr="005812D3" w:rsidRDefault="006E5B4D" w:rsidP="006E5B4D">
      <w:pPr>
        <w:autoSpaceDE w:val="0"/>
        <w:autoSpaceDN w:val="0"/>
        <w:adjustRightInd w:val="0"/>
        <w:spacing w:after="0" w:line="240" w:lineRule="auto"/>
        <w:rPr>
          <w:rFonts w:ascii="Times New Roman" w:eastAsia="Times New Roman" w:hAnsi="Times New Roman" w:cs="Times New Roman"/>
          <w:sz w:val="24"/>
          <w:szCs w:val="24"/>
          <w:lang w:eastAsia="pl-PL"/>
        </w:rPr>
      </w:pPr>
      <w:r w:rsidRPr="005812D3">
        <w:rPr>
          <w:rFonts w:ascii="Times New Roman" w:eastAsia="Times New Roman" w:hAnsi="Times New Roman" w:cs="Times New Roman"/>
          <w:sz w:val="24"/>
          <w:szCs w:val="24"/>
          <w:lang w:eastAsia="pl-PL"/>
        </w:rPr>
        <w:t xml:space="preserve">   pieczęć nagłówkowa Wykonawcy</w:t>
      </w:r>
    </w:p>
    <w:p w14:paraId="26785543" w14:textId="77777777" w:rsidR="006E5B4D" w:rsidRPr="005812D3" w:rsidRDefault="006E5B4D" w:rsidP="006E5B4D">
      <w:pPr>
        <w:autoSpaceDE w:val="0"/>
        <w:autoSpaceDN w:val="0"/>
        <w:adjustRightInd w:val="0"/>
        <w:spacing w:after="0" w:line="240" w:lineRule="auto"/>
        <w:jc w:val="right"/>
        <w:rPr>
          <w:rFonts w:ascii="Times New Roman" w:eastAsia="Times New Roman" w:hAnsi="Times New Roman" w:cs="Times New Roman"/>
          <w:b/>
          <w:sz w:val="24"/>
          <w:szCs w:val="24"/>
          <w:lang w:eastAsia="pl-PL"/>
        </w:rPr>
      </w:pPr>
    </w:p>
    <w:p w14:paraId="716BADF3" w14:textId="77777777" w:rsidR="006E5B4D" w:rsidRPr="005812D3" w:rsidRDefault="006E5B4D" w:rsidP="006E5B4D">
      <w:pPr>
        <w:autoSpaceDE w:val="0"/>
        <w:autoSpaceDN w:val="0"/>
        <w:adjustRightInd w:val="0"/>
        <w:spacing w:after="0" w:line="240" w:lineRule="auto"/>
        <w:jc w:val="right"/>
        <w:rPr>
          <w:rFonts w:ascii="Times New Roman" w:eastAsia="Times New Roman" w:hAnsi="Times New Roman" w:cs="Times New Roman"/>
          <w:b/>
          <w:sz w:val="24"/>
          <w:szCs w:val="24"/>
          <w:lang w:eastAsia="pl-PL"/>
        </w:rPr>
      </w:pPr>
    </w:p>
    <w:p w14:paraId="4AFD2F79" w14:textId="77777777" w:rsidR="006E5B4D" w:rsidRPr="005812D3" w:rsidRDefault="006E5B4D" w:rsidP="006E5B4D">
      <w:pPr>
        <w:autoSpaceDE w:val="0"/>
        <w:autoSpaceDN w:val="0"/>
        <w:adjustRightInd w:val="0"/>
        <w:spacing w:after="0" w:line="240" w:lineRule="auto"/>
        <w:jc w:val="right"/>
        <w:rPr>
          <w:rFonts w:ascii="Times New Roman" w:eastAsia="Times New Roman" w:hAnsi="Times New Roman" w:cs="Times New Roman"/>
          <w:b/>
          <w:sz w:val="24"/>
          <w:szCs w:val="24"/>
          <w:lang w:eastAsia="pl-PL"/>
        </w:rPr>
      </w:pPr>
    </w:p>
    <w:p w14:paraId="6E1319E2" w14:textId="77777777" w:rsidR="006E5B4D" w:rsidRPr="005812D3" w:rsidRDefault="006E5B4D" w:rsidP="006E5B4D">
      <w:pPr>
        <w:autoSpaceDE w:val="0"/>
        <w:autoSpaceDN w:val="0"/>
        <w:adjustRightInd w:val="0"/>
        <w:spacing w:after="0" w:line="240" w:lineRule="auto"/>
        <w:jc w:val="right"/>
        <w:rPr>
          <w:rFonts w:ascii="Times New Roman" w:eastAsia="Times New Roman" w:hAnsi="Times New Roman" w:cs="Times New Roman"/>
          <w:b/>
          <w:sz w:val="24"/>
          <w:szCs w:val="24"/>
          <w:lang w:eastAsia="pl-PL"/>
        </w:rPr>
      </w:pPr>
    </w:p>
    <w:p w14:paraId="6DD4E6A3" w14:textId="77777777" w:rsidR="006E5B4D" w:rsidRPr="005812D3" w:rsidRDefault="006E5B4D" w:rsidP="006E5B4D">
      <w:pPr>
        <w:autoSpaceDE w:val="0"/>
        <w:autoSpaceDN w:val="0"/>
        <w:adjustRightInd w:val="0"/>
        <w:spacing w:after="0" w:line="240" w:lineRule="auto"/>
        <w:jc w:val="right"/>
        <w:rPr>
          <w:rFonts w:ascii="Times New Roman" w:eastAsia="Times New Roman" w:hAnsi="Times New Roman" w:cs="Times New Roman"/>
          <w:b/>
          <w:sz w:val="24"/>
          <w:szCs w:val="24"/>
          <w:lang w:eastAsia="pl-PL"/>
        </w:rPr>
      </w:pPr>
    </w:p>
    <w:p w14:paraId="1BA0FF04" w14:textId="77777777" w:rsidR="006E5B4D" w:rsidRPr="005812D3" w:rsidRDefault="006E5B4D" w:rsidP="006E5B4D">
      <w:pPr>
        <w:jc w:val="center"/>
        <w:rPr>
          <w:rFonts w:ascii="Times New Roman" w:hAnsi="Times New Roman" w:cs="Times New Roman"/>
          <w:b/>
          <w:sz w:val="28"/>
          <w:szCs w:val="28"/>
        </w:rPr>
      </w:pPr>
      <w:r w:rsidRPr="005812D3">
        <w:rPr>
          <w:rFonts w:ascii="Times New Roman" w:hAnsi="Times New Roman" w:cs="Times New Roman"/>
          <w:b/>
          <w:sz w:val="28"/>
          <w:szCs w:val="28"/>
        </w:rPr>
        <w:t>Oświadczenie wykonawcy</w:t>
      </w:r>
    </w:p>
    <w:p w14:paraId="0A64036A" w14:textId="1B731ECB" w:rsidR="005C1BD0" w:rsidRPr="005812D3" w:rsidRDefault="005C1BD0" w:rsidP="005C1BD0">
      <w:pPr>
        <w:spacing w:after="0" w:line="360" w:lineRule="auto"/>
        <w:rPr>
          <w:rFonts w:ascii="Times New Roman" w:eastAsia="Calibri" w:hAnsi="Times New Roman" w:cs="Times New Roman"/>
          <w:b/>
          <w:sz w:val="24"/>
          <w:szCs w:val="24"/>
        </w:rPr>
      </w:pPr>
      <w:r w:rsidRPr="005812D3">
        <w:rPr>
          <w:rFonts w:ascii="Times New Roman" w:eastAsia="Calibri" w:hAnsi="Times New Roman" w:cs="Times New Roman"/>
          <w:b/>
          <w:sz w:val="24"/>
          <w:szCs w:val="24"/>
        </w:rPr>
        <w:t xml:space="preserve">składane </w:t>
      </w:r>
      <w:r w:rsidRPr="000F132E">
        <w:rPr>
          <w:rFonts w:ascii="Times New Roman" w:eastAsia="Calibri" w:hAnsi="Times New Roman" w:cs="Times New Roman"/>
          <w:b/>
          <w:sz w:val="24"/>
          <w:szCs w:val="24"/>
        </w:rPr>
        <w:t xml:space="preserve">zgodnie z art. 25 ust. 1 pkt 3 na podstawie art. 22 ust. 1 ustawy z dnia 29 stycznia 2004 r.  Prawo zamówień publicznych </w:t>
      </w:r>
    </w:p>
    <w:p w14:paraId="39E3AD82" w14:textId="77777777" w:rsidR="006E5B4D" w:rsidRPr="005812D3" w:rsidRDefault="006E5B4D" w:rsidP="006E5B4D">
      <w:pPr>
        <w:spacing w:after="0" w:line="360" w:lineRule="auto"/>
        <w:jc w:val="center"/>
        <w:rPr>
          <w:rFonts w:ascii="Times New Roman" w:eastAsia="Calibri" w:hAnsi="Times New Roman" w:cs="Times New Roman"/>
          <w:b/>
          <w:sz w:val="24"/>
          <w:szCs w:val="24"/>
        </w:rPr>
      </w:pPr>
    </w:p>
    <w:p w14:paraId="6E843050" w14:textId="77777777" w:rsidR="006E5B4D" w:rsidRPr="005812D3" w:rsidRDefault="006E5B4D" w:rsidP="006E5B4D">
      <w:pPr>
        <w:spacing w:before="120" w:line="360" w:lineRule="auto"/>
        <w:jc w:val="center"/>
        <w:rPr>
          <w:rFonts w:ascii="Times New Roman" w:eastAsia="Calibri" w:hAnsi="Times New Roman" w:cs="Times New Roman"/>
          <w:b/>
          <w:sz w:val="24"/>
          <w:szCs w:val="24"/>
          <w:u w:val="single"/>
        </w:rPr>
      </w:pPr>
      <w:r w:rsidRPr="005812D3">
        <w:rPr>
          <w:rFonts w:ascii="Times New Roman" w:eastAsia="Calibri" w:hAnsi="Times New Roman" w:cs="Times New Roman"/>
          <w:b/>
          <w:sz w:val="24"/>
          <w:szCs w:val="24"/>
          <w:u w:val="single"/>
        </w:rPr>
        <w:t xml:space="preserve">DOTYCZĄCE PRZESŁANEK WYKLUCZENIA Z POSTĘPOWANIA </w:t>
      </w:r>
    </w:p>
    <w:p w14:paraId="603E4FF7" w14:textId="77777777" w:rsidR="006E5B4D" w:rsidRPr="005812D3" w:rsidRDefault="006E5B4D" w:rsidP="006E5B4D">
      <w:pPr>
        <w:jc w:val="center"/>
        <w:rPr>
          <w:rFonts w:ascii="Times New Roman" w:hAnsi="Times New Roman" w:cs="Times New Roman"/>
          <w:b/>
          <w:sz w:val="24"/>
          <w:szCs w:val="24"/>
        </w:rPr>
      </w:pPr>
    </w:p>
    <w:p w14:paraId="518EADF1" w14:textId="77777777" w:rsidR="006E5B4D" w:rsidRPr="005812D3" w:rsidRDefault="006E5B4D" w:rsidP="006E5B4D">
      <w:pPr>
        <w:jc w:val="center"/>
        <w:rPr>
          <w:rFonts w:ascii="Times New Roman" w:hAnsi="Times New Roman" w:cs="Times New Roman"/>
          <w:b/>
          <w:sz w:val="24"/>
          <w:szCs w:val="24"/>
        </w:rPr>
      </w:pPr>
      <w:r w:rsidRPr="005812D3">
        <w:rPr>
          <w:rFonts w:ascii="Times New Roman" w:hAnsi="Times New Roman" w:cs="Times New Roman"/>
          <w:b/>
          <w:sz w:val="24"/>
          <w:szCs w:val="24"/>
        </w:rPr>
        <w:t>Przystępując do udziału w postępowaniu o zamówienie publiczne na :</w:t>
      </w:r>
    </w:p>
    <w:p w14:paraId="69B3D003" w14:textId="77777777" w:rsidR="006E5B4D" w:rsidRPr="005812D3" w:rsidRDefault="006E5B4D" w:rsidP="006E5B4D">
      <w:pPr>
        <w:jc w:val="center"/>
        <w:rPr>
          <w:rFonts w:ascii="Times New Roman" w:hAnsi="Times New Roman" w:cs="Times New Roman"/>
          <w:b/>
          <w:sz w:val="24"/>
          <w:szCs w:val="24"/>
        </w:rPr>
      </w:pPr>
      <w:r w:rsidRPr="005812D3">
        <w:rPr>
          <w:rFonts w:ascii="Times New Roman" w:hAnsi="Times New Roman" w:cs="Times New Roman"/>
          <w:b/>
          <w:sz w:val="24"/>
          <w:szCs w:val="24"/>
        </w:rPr>
        <w:t>Dowóz uczniów do Zespołu Szkół w Przykonie</w:t>
      </w:r>
    </w:p>
    <w:p w14:paraId="323FFEA6" w14:textId="77777777" w:rsidR="006E5B4D" w:rsidRPr="005812D3" w:rsidRDefault="006E5B4D" w:rsidP="006E5B4D">
      <w:pPr>
        <w:autoSpaceDE w:val="0"/>
        <w:autoSpaceDN w:val="0"/>
        <w:adjustRightInd w:val="0"/>
        <w:spacing w:after="0" w:line="240" w:lineRule="auto"/>
        <w:jc w:val="right"/>
        <w:rPr>
          <w:rFonts w:ascii="Times New Roman" w:eastAsia="Times New Roman" w:hAnsi="Times New Roman" w:cs="Times New Roman"/>
          <w:b/>
          <w:sz w:val="24"/>
          <w:szCs w:val="24"/>
          <w:lang w:eastAsia="pl-PL"/>
        </w:rPr>
      </w:pPr>
    </w:p>
    <w:p w14:paraId="5C18EDEF" w14:textId="77777777" w:rsidR="006E5B4D" w:rsidRPr="005812D3" w:rsidRDefault="006E5B4D" w:rsidP="006E5B4D">
      <w:pPr>
        <w:autoSpaceDE w:val="0"/>
        <w:autoSpaceDN w:val="0"/>
        <w:adjustRightInd w:val="0"/>
        <w:spacing w:after="0" w:line="240" w:lineRule="auto"/>
        <w:jc w:val="right"/>
        <w:rPr>
          <w:rFonts w:ascii="Times New Roman" w:eastAsia="Times New Roman" w:hAnsi="Times New Roman" w:cs="Times New Roman"/>
          <w:b/>
          <w:sz w:val="24"/>
          <w:szCs w:val="24"/>
          <w:lang w:eastAsia="pl-PL"/>
        </w:rPr>
      </w:pPr>
    </w:p>
    <w:p w14:paraId="436CDC8A" w14:textId="77777777" w:rsidR="006E5B4D" w:rsidRPr="005812D3" w:rsidRDefault="006E5B4D" w:rsidP="006E5B4D">
      <w:pPr>
        <w:spacing w:line="360" w:lineRule="auto"/>
        <w:jc w:val="both"/>
        <w:rPr>
          <w:rFonts w:ascii="Times New Roman" w:eastAsia="Calibri" w:hAnsi="Times New Roman" w:cs="Times New Roman"/>
          <w:sz w:val="24"/>
          <w:szCs w:val="24"/>
        </w:rPr>
      </w:pPr>
      <w:r w:rsidRPr="005812D3">
        <w:rPr>
          <w:rFonts w:ascii="Times New Roman" w:eastAsia="Calibri" w:hAnsi="Times New Roman" w:cs="Times New Roman"/>
          <w:b/>
          <w:sz w:val="24"/>
          <w:szCs w:val="24"/>
        </w:rPr>
        <w:t>oświadczam, co następuje</w:t>
      </w:r>
      <w:r w:rsidRPr="005812D3">
        <w:rPr>
          <w:rFonts w:ascii="Times New Roman" w:eastAsia="Calibri" w:hAnsi="Times New Roman" w:cs="Times New Roman"/>
          <w:sz w:val="24"/>
          <w:szCs w:val="24"/>
        </w:rPr>
        <w:t>:</w:t>
      </w:r>
    </w:p>
    <w:p w14:paraId="4255777E" w14:textId="77777777" w:rsidR="00EA5F16" w:rsidRPr="005812D3" w:rsidRDefault="006E5B4D" w:rsidP="006E5B4D">
      <w:pPr>
        <w:spacing w:line="360" w:lineRule="auto"/>
        <w:contextualSpacing/>
        <w:jc w:val="both"/>
        <w:rPr>
          <w:rFonts w:ascii="Times New Roman" w:eastAsia="Calibri" w:hAnsi="Times New Roman" w:cs="Times New Roman"/>
          <w:sz w:val="24"/>
          <w:szCs w:val="24"/>
        </w:rPr>
      </w:pPr>
      <w:r w:rsidRPr="005812D3">
        <w:rPr>
          <w:rFonts w:ascii="Times New Roman" w:eastAsia="Calibri" w:hAnsi="Times New Roman" w:cs="Times New Roman"/>
          <w:b/>
          <w:sz w:val="24"/>
          <w:szCs w:val="24"/>
        </w:rPr>
        <w:t>Oświadczenia dotyczące wykonawcy:</w:t>
      </w:r>
    </w:p>
    <w:p w14:paraId="63D6030C" w14:textId="77777777" w:rsidR="00EA5F16" w:rsidRPr="005812D3" w:rsidRDefault="00EA5F16" w:rsidP="00EA5F16">
      <w:pPr>
        <w:numPr>
          <w:ilvl w:val="0"/>
          <w:numId w:val="32"/>
        </w:numPr>
        <w:spacing w:after="160" w:line="360" w:lineRule="auto"/>
        <w:contextualSpacing/>
        <w:jc w:val="both"/>
        <w:rPr>
          <w:rFonts w:ascii="Times New Roman" w:eastAsia="Calibri" w:hAnsi="Times New Roman" w:cs="Times New Roman"/>
          <w:sz w:val="24"/>
          <w:szCs w:val="24"/>
        </w:rPr>
      </w:pPr>
      <w:r w:rsidRPr="005812D3">
        <w:rPr>
          <w:rFonts w:ascii="Times New Roman" w:eastAsia="Calibri" w:hAnsi="Times New Roman" w:cs="Times New Roman"/>
          <w:sz w:val="24"/>
          <w:szCs w:val="24"/>
        </w:rPr>
        <w:t xml:space="preserve">Oświadczam, że nie podlegam wykluczeniu z postępowania na podstawie </w:t>
      </w:r>
      <w:r w:rsidRPr="005812D3">
        <w:rPr>
          <w:rFonts w:ascii="Times New Roman" w:eastAsia="Calibri" w:hAnsi="Times New Roman" w:cs="Times New Roman"/>
          <w:sz w:val="24"/>
          <w:szCs w:val="24"/>
        </w:rPr>
        <w:br/>
        <w:t xml:space="preserve">art. 24 ust 1 pkt 12-23 ustawy </w:t>
      </w:r>
      <w:proofErr w:type="spellStart"/>
      <w:r w:rsidRPr="005812D3">
        <w:rPr>
          <w:rFonts w:ascii="Times New Roman" w:eastAsia="Calibri" w:hAnsi="Times New Roman" w:cs="Times New Roman"/>
          <w:sz w:val="24"/>
          <w:szCs w:val="24"/>
        </w:rPr>
        <w:t>Pzp</w:t>
      </w:r>
      <w:proofErr w:type="spellEnd"/>
      <w:r w:rsidRPr="005812D3">
        <w:rPr>
          <w:rFonts w:ascii="Times New Roman" w:eastAsia="Calibri" w:hAnsi="Times New Roman" w:cs="Times New Roman"/>
          <w:sz w:val="24"/>
          <w:szCs w:val="24"/>
        </w:rPr>
        <w:t>.</w:t>
      </w:r>
    </w:p>
    <w:p w14:paraId="243FE13E" w14:textId="77777777" w:rsidR="00EA5F16" w:rsidRPr="005812D3" w:rsidRDefault="00EA5F16" w:rsidP="00C91E64">
      <w:pPr>
        <w:pStyle w:val="Akapitzlist"/>
        <w:numPr>
          <w:ilvl w:val="0"/>
          <w:numId w:val="32"/>
        </w:numPr>
        <w:spacing w:line="360" w:lineRule="auto"/>
        <w:jc w:val="both"/>
        <w:rPr>
          <w:rFonts w:ascii="Times New Roman" w:eastAsia="Calibri" w:hAnsi="Times New Roman" w:cs="Times New Roman"/>
        </w:rPr>
      </w:pPr>
      <w:r w:rsidRPr="005812D3">
        <w:rPr>
          <w:rFonts w:ascii="Times New Roman" w:eastAsia="Calibri" w:hAnsi="Times New Roman" w:cs="Times New Roman"/>
          <w:sz w:val="21"/>
          <w:szCs w:val="21"/>
        </w:rPr>
        <w:t xml:space="preserve">Oświadczam, że nie podlegam wykluczeniu z postępowania na podstawie </w:t>
      </w:r>
      <w:r w:rsidRPr="005812D3">
        <w:rPr>
          <w:rFonts w:ascii="Times New Roman" w:eastAsia="Calibri" w:hAnsi="Times New Roman" w:cs="Times New Roman"/>
          <w:sz w:val="21"/>
          <w:szCs w:val="21"/>
        </w:rPr>
        <w:br/>
        <w:t xml:space="preserve">art. 24 ust. 5 ustawy </w:t>
      </w:r>
      <w:proofErr w:type="spellStart"/>
      <w:r w:rsidRPr="005812D3">
        <w:rPr>
          <w:rFonts w:ascii="Times New Roman" w:eastAsia="Calibri" w:hAnsi="Times New Roman" w:cs="Times New Roman"/>
          <w:sz w:val="21"/>
          <w:szCs w:val="21"/>
        </w:rPr>
        <w:t>Pzp</w:t>
      </w:r>
      <w:proofErr w:type="spellEnd"/>
      <w:r w:rsidRPr="005812D3">
        <w:rPr>
          <w:rFonts w:ascii="Times New Roman" w:eastAsia="Calibri" w:hAnsi="Times New Roman" w:cs="Times New Roman"/>
        </w:rPr>
        <w:t xml:space="preserve">  </w:t>
      </w:r>
      <w:r w:rsidRPr="005812D3">
        <w:rPr>
          <w:rFonts w:ascii="Times New Roman" w:eastAsia="Calibri" w:hAnsi="Times New Roman" w:cs="Times New Roman"/>
          <w:sz w:val="16"/>
          <w:szCs w:val="16"/>
        </w:rPr>
        <w:t>.</w:t>
      </w:r>
    </w:p>
    <w:p w14:paraId="41B0C0FE" w14:textId="77777777" w:rsidR="00C91E64" w:rsidRPr="005812D3" w:rsidRDefault="00C91E64" w:rsidP="00C91E64">
      <w:pPr>
        <w:pStyle w:val="Akapitzlist"/>
        <w:spacing w:after="160" w:line="360" w:lineRule="auto"/>
        <w:jc w:val="both"/>
        <w:rPr>
          <w:rFonts w:ascii="Times New Roman" w:eastAsia="Calibri" w:hAnsi="Times New Roman" w:cs="Times New Roman"/>
        </w:rPr>
      </w:pPr>
      <w:r w:rsidRPr="005812D3">
        <w:rPr>
          <w:rFonts w:ascii="Times New Roman" w:eastAsia="Calibri" w:hAnsi="Times New Roman" w:cs="Times New Roman"/>
          <w:sz w:val="16"/>
          <w:szCs w:val="16"/>
        </w:rPr>
        <w:t>(UWAGA: zastosować tylko wtedy, gdy zamawiający przewidział wykluczenie wykonawcy z postępowania na podstawie ww. przepisu)</w:t>
      </w:r>
    </w:p>
    <w:p w14:paraId="34E8B654" w14:textId="77777777" w:rsidR="00C91E64" w:rsidRPr="005812D3" w:rsidRDefault="00C91E64" w:rsidP="00C91E64">
      <w:pPr>
        <w:pStyle w:val="Akapitzlist"/>
        <w:spacing w:line="360" w:lineRule="auto"/>
        <w:jc w:val="both"/>
        <w:rPr>
          <w:rFonts w:ascii="Times New Roman" w:eastAsia="Calibri" w:hAnsi="Times New Roman" w:cs="Times New Roman"/>
        </w:rPr>
      </w:pPr>
    </w:p>
    <w:p w14:paraId="5EA77720" w14:textId="77777777" w:rsidR="00EA5F16" w:rsidRPr="005812D3" w:rsidRDefault="00EA5F16" w:rsidP="00EA5F16">
      <w:pPr>
        <w:spacing w:line="360" w:lineRule="auto"/>
        <w:jc w:val="both"/>
        <w:rPr>
          <w:rFonts w:ascii="Times New Roman" w:eastAsia="Calibri" w:hAnsi="Times New Roman" w:cs="Times New Roman"/>
        </w:rPr>
      </w:pPr>
    </w:p>
    <w:p w14:paraId="5991F2D2" w14:textId="77777777" w:rsidR="00EA5F16" w:rsidRPr="005812D3" w:rsidRDefault="00EA5F16" w:rsidP="00C91E64">
      <w:pPr>
        <w:spacing w:line="360" w:lineRule="auto"/>
        <w:rPr>
          <w:rFonts w:ascii="Times New Roman" w:eastAsia="Calibri" w:hAnsi="Times New Roman" w:cs="Times New Roman"/>
        </w:rPr>
      </w:pPr>
      <w:r w:rsidRPr="005812D3">
        <w:rPr>
          <w:rFonts w:ascii="Times New Roman" w:eastAsia="Calibri" w:hAnsi="Times New Roman" w:cs="Times New Roman"/>
        </w:rPr>
        <w:t xml:space="preserve">…………….……. </w:t>
      </w:r>
      <w:r w:rsidR="006E5B4D" w:rsidRPr="005812D3">
        <w:rPr>
          <w:rFonts w:ascii="Times New Roman" w:eastAsia="Calibri" w:hAnsi="Times New Roman" w:cs="Times New Roman"/>
          <w:sz w:val="16"/>
          <w:szCs w:val="16"/>
        </w:rPr>
        <w:t>dn.</w:t>
      </w:r>
      <w:r w:rsidR="00C91E64" w:rsidRPr="005812D3">
        <w:rPr>
          <w:rFonts w:ascii="Times New Roman" w:eastAsia="Calibri" w:hAnsi="Times New Roman" w:cs="Times New Roman"/>
        </w:rPr>
        <w:t xml:space="preserve"> …………                             </w:t>
      </w:r>
      <w:r w:rsidR="006E5B4D" w:rsidRPr="005812D3">
        <w:rPr>
          <w:rFonts w:ascii="Times New Roman" w:eastAsia="Calibri" w:hAnsi="Times New Roman" w:cs="Times New Roman"/>
        </w:rPr>
        <w:t xml:space="preserve">   </w:t>
      </w:r>
      <w:r w:rsidR="00C91E64" w:rsidRPr="005812D3">
        <w:rPr>
          <w:rFonts w:ascii="Times New Roman" w:eastAsia="Calibri" w:hAnsi="Times New Roman" w:cs="Times New Roman"/>
        </w:rPr>
        <w:t xml:space="preserve">         </w:t>
      </w:r>
      <w:r w:rsidRPr="005812D3">
        <w:rPr>
          <w:rFonts w:ascii="Times New Roman" w:eastAsia="Calibri" w:hAnsi="Times New Roman" w:cs="Times New Roman"/>
        </w:rPr>
        <w:t>…………………………………………</w:t>
      </w:r>
    </w:p>
    <w:p w14:paraId="4F1D4738" w14:textId="77777777" w:rsidR="00EA5F16" w:rsidRPr="005812D3" w:rsidRDefault="00EA5F16" w:rsidP="00C91E64">
      <w:pPr>
        <w:spacing w:line="360" w:lineRule="auto"/>
        <w:ind w:left="5664" w:firstLine="708"/>
        <w:rPr>
          <w:rFonts w:ascii="Times New Roman" w:eastAsia="Calibri" w:hAnsi="Times New Roman" w:cs="Times New Roman"/>
          <w:sz w:val="16"/>
          <w:szCs w:val="16"/>
        </w:rPr>
      </w:pPr>
      <w:r w:rsidRPr="005812D3">
        <w:rPr>
          <w:rFonts w:ascii="Times New Roman" w:eastAsia="Calibri" w:hAnsi="Times New Roman" w:cs="Times New Roman"/>
          <w:sz w:val="16"/>
          <w:szCs w:val="16"/>
        </w:rPr>
        <w:t>(podpis)</w:t>
      </w:r>
    </w:p>
    <w:p w14:paraId="3141FC85" w14:textId="77777777" w:rsidR="00EA5F16" w:rsidRPr="005812D3" w:rsidRDefault="00EA5F16" w:rsidP="00EA5F16">
      <w:pPr>
        <w:spacing w:line="360" w:lineRule="auto"/>
        <w:ind w:left="5664" w:firstLine="708"/>
        <w:jc w:val="both"/>
        <w:rPr>
          <w:rFonts w:ascii="Times New Roman" w:eastAsia="Calibri" w:hAnsi="Times New Roman" w:cs="Times New Roman"/>
          <w:sz w:val="18"/>
          <w:szCs w:val="18"/>
        </w:rPr>
      </w:pPr>
    </w:p>
    <w:p w14:paraId="4B81579A" w14:textId="77777777" w:rsidR="00EA5F16" w:rsidRPr="005812D3" w:rsidRDefault="00EA5F16" w:rsidP="00C91E64">
      <w:pPr>
        <w:spacing w:line="360" w:lineRule="auto"/>
        <w:rPr>
          <w:rFonts w:ascii="Times New Roman" w:eastAsia="Calibri" w:hAnsi="Times New Roman" w:cs="Times New Roman"/>
          <w:sz w:val="24"/>
          <w:szCs w:val="24"/>
        </w:rPr>
      </w:pPr>
      <w:r w:rsidRPr="005812D3">
        <w:rPr>
          <w:rFonts w:ascii="Times New Roman" w:eastAsia="Calibri" w:hAnsi="Times New Roman" w:cs="Times New Roman"/>
          <w:sz w:val="24"/>
          <w:szCs w:val="24"/>
        </w:rPr>
        <w:t xml:space="preserve">Oświadczam, że zachodzą w stosunku do mnie podstawy wykluczenia z postępowania na podstawie art. …………. ustawy </w:t>
      </w:r>
      <w:proofErr w:type="spellStart"/>
      <w:r w:rsidRPr="005812D3">
        <w:rPr>
          <w:rFonts w:ascii="Times New Roman" w:eastAsia="Calibri" w:hAnsi="Times New Roman" w:cs="Times New Roman"/>
          <w:sz w:val="24"/>
          <w:szCs w:val="24"/>
        </w:rPr>
        <w:t>Pzp</w:t>
      </w:r>
      <w:proofErr w:type="spellEnd"/>
      <w:r w:rsidRPr="005812D3">
        <w:rPr>
          <w:rFonts w:ascii="Times New Roman" w:eastAsia="Calibri" w:hAnsi="Times New Roman" w:cs="Times New Roman"/>
          <w:sz w:val="24"/>
          <w:szCs w:val="24"/>
        </w:rPr>
        <w:t xml:space="preserve"> (podać mającą zastosowanie podstawę wykluczenia </w:t>
      </w:r>
      <w:r w:rsidRPr="005812D3">
        <w:rPr>
          <w:rFonts w:ascii="Times New Roman" w:eastAsia="Calibri" w:hAnsi="Times New Roman" w:cs="Times New Roman"/>
          <w:sz w:val="24"/>
          <w:szCs w:val="24"/>
        </w:rPr>
        <w:lastRenderedPageBreak/>
        <w:t xml:space="preserve">spośród wymienionych w art. 24 ust. 1 pkt 13-14, 16-20 lub art. 24 ust. 5 ustawy </w:t>
      </w:r>
      <w:proofErr w:type="spellStart"/>
      <w:r w:rsidRPr="005812D3">
        <w:rPr>
          <w:rFonts w:ascii="Times New Roman" w:eastAsia="Calibri" w:hAnsi="Times New Roman" w:cs="Times New Roman"/>
          <w:sz w:val="24"/>
          <w:szCs w:val="24"/>
        </w:rPr>
        <w:t>Pzp</w:t>
      </w:r>
      <w:proofErr w:type="spellEnd"/>
      <w:r w:rsidRPr="005812D3">
        <w:rPr>
          <w:rFonts w:ascii="Times New Roman" w:eastAsia="Calibri" w:hAnsi="Times New Roman" w:cs="Times New Roman"/>
          <w:sz w:val="24"/>
          <w:szCs w:val="24"/>
        </w:rPr>
        <w:t xml:space="preserve">). Jednocześnie oświadczam, że w związku z ww. okolicznością, na podstawie art. 24 ust. 8 ustawy </w:t>
      </w:r>
      <w:proofErr w:type="spellStart"/>
      <w:r w:rsidRPr="005812D3">
        <w:rPr>
          <w:rFonts w:ascii="Times New Roman" w:eastAsia="Calibri" w:hAnsi="Times New Roman" w:cs="Times New Roman"/>
          <w:sz w:val="24"/>
          <w:szCs w:val="24"/>
        </w:rPr>
        <w:t>Pzp</w:t>
      </w:r>
      <w:proofErr w:type="spellEnd"/>
      <w:r w:rsidRPr="005812D3">
        <w:rPr>
          <w:rFonts w:ascii="Times New Roman" w:eastAsia="Calibri" w:hAnsi="Times New Roman" w:cs="Times New Roman"/>
          <w:sz w:val="24"/>
          <w:szCs w:val="24"/>
        </w:rPr>
        <w:t xml:space="preserve"> podjąłem następujące środki naprawcze: …………………………………………………………………………………………</w:t>
      </w:r>
      <w:r w:rsidR="00C91E64" w:rsidRPr="005812D3">
        <w:rPr>
          <w:rFonts w:ascii="Times New Roman" w:eastAsia="Calibri" w:hAnsi="Times New Roman" w:cs="Times New Roman"/>
          <w:sz w:val="24"/>
          <w:szCs w:val="24"/>
        </w:rPr>
        <w:t>……………………………………….</w:t>
      </w:r>
      <w:r w:rsidRPr="005812D3">
        <w:rPr>
          <w:rFonts w:ascii="Times New Roman" w:eastAsia="Calibri" w:hAnsi="Times New Roman" w:cs="Times New Roman"/>
          <w:sz w:val="24"/>
          <w:szCs w:val="24"/>
        </w:rPr>
        <w:t>…………</w:t>
      </w:r>
      <w:r w:rsidR="00C91E64" w:rsidRPr="005812D3">
        <w:rPr>
          <w:rFonts w:ascii="Times New Roman" w:eastAsia="Calibri" w:hAnsi="Times New Roman" w:cs="Times New Roman"/>
          <w:sz w:val="24"/>
          <w:szCs w:val="24"/>
        </w:rPr>
        <w:t>……………………………………………………..</w:t>
      </w:r>
    </w:p>
    <w:p w14:paraId="3C0A8E41" w14:textId="77777777" w:rsidR="00EA5F16" w:rsidRPr="005812D3" w:rsidRDefault="00EA5F16" w:rsidP="00EA5F16">
      <w:pPr>
        <w:spacing w:line="360" w:lineRule="auto"/>
        <w:jc w:val="both"/>
        <w:rPr>
          <w:rFonts w:ascii="Times New Roman" w:eastAsia="Calibri" w:hAnsi="Times New Roman" w:cs="Times New Roman"/>
          <w:sz w:val="21"/>
          <w:szCs w:val="21"/>
        </w:rPr>
      </w:pPr>
      <w:r w:rsidRPr="005812D3">
        <w:rPr>
          <w:rFonts w:ascii="Times New Roman" w:eastAsia="Calibri" w:hAnsi="Times New Roman" w:cs="Times New Roman"/>
          <w:sz w:val="24"/>
          <w:szCs w:val="24"/>
        </w:rPr>
        <w:t>…………………………………………………………………………………………..…………………...........……………………………………………………………………………………..………………</w:t>
      </w:r>
      <w:r w:rsidR="00C91E64" w:rsidRPr="005812D3">
        <w:rPr>
          <w:rFonts w:ascii="Times New Roman" w:eastAsia="Calibri" w:hAnsi="Times New Roman" w:cs="Times New Roman"/>
          <w:sz w:val="24"/>
          <w:szCs w:val="24"/>
        </w:rPr>
        <w:t>……………………………………………………………………………….</w:t>
      </w:r>
    </w:p>
    <w:p w14:paraId="7C002F3F" w14:textId="77777777" w:rsidR="00EA5F16" w:rsidRPr="005812D3" w:rsidRDefault="00EA5F16" w:rsidP="00EA5F16">
      <w:pPr>
        <w:spacing w:line="360" w:lineRule="auto"/>
        <w:jc w:val="both"/>
        <w:rPr>
          <w:rFonts w:ascii="Times New Roman" w:eastAsia="Calibri" w:hAnsi="Times New Roman" w:cs="Times New Roman"/>
        </w:rPr>
      </w:pPr>
    </w:p>
    <w:p w14:paraId="2E2189B6" w14:textId="77777777" w:rsidR="00EA5F16" w:rsidRPr="005812D3" w:rsidRDefault="00EA5F16" w:rsidP="00C91E64">
      <w:pPr>
        <w:spacing w:line="360" w:lineRule="auto"/>
        <w:rPr>
          <w:rFonts w:ascii="Times New Roman" w:eastAsia="Calibri" w:hAnsi="Times New Roman" w:cs="Times New Roman"/>
        </w:rPr>
      </w:pPr>
      <w:r w:rsidRPr="005812D3">
        <w:rPr>
          <w:rFonts w:ascii="Times New Roman" w:eastAsia="Calibri" w:hAnsi="Times New Roman" w:cs="Times New Roman"/>
        </w:rPr>
        <w:t xml:space="preserve">…………….……. </w:t>
      </w:r>
      <w:r w:rsidR="00C91E64" w:rsidRPr="005812D3">
        <w:rPr>
          <w:rFonts w:ascii="Times New Roman" w:eastAsia="Calibri" w:hAnsi="Times New Roman" w:cs="Times New Roman"/>
          <w:sz w:val="16"/>
          <w:szCs w:val="16"/>
        </w:rPr>
        <w:t>dn.</w:t>
      </w:r>
      <w:r w:rsidRPr="005812D3">
        <w:rPr>
          <w:rFonts w:ascii="Times New Roman" w:eastAsia="Calibri" w:hAnsi="Times New Roman" w:cs="Times New Roman"/>
        </w:rPr>
        <w:t xml:space="preserve"> ……………… </w:t>
      </w:r>
      <w:r w:rsidR="00C91E64" w:rsidRPr="005812D3">
        <w:rPr>
          <w:rFonts w:ascii="Times New Roman" w:eastAsia="Calibri" w:hAnsi="Times New Roman" w:cs="Times New Roman"/>
        </w:rPr>
        <w:t xml:space="preserve">                                  </w:t>
      </w:r>
      <w:r w:rsidRPr="005812D3">
        <w:rPr>
          <w:rFonts w:ascii="Times New Roman" w:eastAsia="Calibri" w:hAnsi="Times New Roman" w:cs="Times New Roman"/>
        </w:rPr>
        <w:t>…………………………………………</w:t>
      </w:r>
    </w:p>
    <w:p w14:paraId="57ACCE7A" w14:textId="77777777" w:rsidR="00EA5F16" w:rsidRPr="005812D3" w:rsidRDefault="00EA5F16" w:rsidP="00EA5F16">
      <w:pPr>
        <w:spacing w:line="360" w:lineRule="auto"/>
        <w:ind w:left="5664" w:firstLine="708"/>
        <w:jc w:val="both"/>
        <w:rPr>
          <w:rFonts w:ascii="Times New Roman" w:eastAsia="Calibri" w:hAnsi="Times New Roman" w:cs="Times New Roman"/>
          <w:sz w:val="16"/>
          <w:szCs w:val="16"/>
        </w:rPr>
      </w:pPr>
      <w:r w:rsidRPr="005812D3">
        <w:rPr>
          <w:rFonts w:ascii="Times New Roman" w:eastAsia="Calibri" w:hAnsi="Times New Roman" w:cs="Times New Roman"/>
          <w:sz w:val="16"/>
          <w:szCs w:val="16"/>
        </w:rPr>
        <w:t>(podpis)</w:t>
      </w:r>
    </w:p>
    <w:p w14:paraId="1B7A037A" w14:textId="77777777" w:rsidR="00EA5F16" w:rsidRPr="005812D3" w:rsidRDefault="00EA5F16" w:rsidP="00EA5F16">
      <w:pPr>
        <w:spacing w:line="360" w:lineRule="auto"/>
        <w:jc w:val="both"/>
        <w:rPr>
          <w:rFonts w:ascii="Times New Roman" w:eastAsia="Calibri" w:hAnsi="Times New Roman" w:cs="Times New Roman"/>
        </w:rPr>
      </w:pPr>
    </w:p>
    <w:p w14:paraId="32E41B0A" w14:textId="77777777" w:rsidR="00EA5F16" w:rsidRPr="005812D3" w:rsidRDefault="00C91E64" w:rsidP="00EA5F16">
      <w:pPr>
        <w:spacing w:line="360" w:lineRule="auto"/>
        <w:jc w:val="both"/>
        <w:rPr>
          <w:rFonts w:ascii="Times New Roman" w:eastAsia="Calibri" w:hAnsi="Times New Roman" w:cs="Times New Roman"/>
          <w:b/>
        </w:rPr>
      </w:pPr>
      <w:r w:rsidRPr="005812D3">
        <w:rPr>
          <w:rFonts w:ascii="Times New Roman" w:eastAsia="Calibri" w:hAnsi="Times New Roman" w:cs="Times New Roman"/>
          <w:b/>
          <w:sz w:val="21"/>
          <w:szCs w:val="21"/>
        </w:rPr>
        <w:t>Oświadczenie dotyczące podmiotu, na którego zasoby powołuje się wykonawca:</w:t>
      </w:r>
    </w:p>
    <w:p w14:paraId="73EE1F8D" w14:textId="77777777" w:rsidR="00EA5F16" w:rsidRPr="005812D3" w:rsidRDefault="00EA5F16" w:rsidP="00EA5F16">
      <w:pPr>
        <w:spacing w:line="360" w:lineRule="auto"/>
        <w:jc w:val="both"/>
        <w:rPr>
          <w:rFonts w:ascii="Times New Roman" w:eastAsia="Calibri" w:hAnsi="Times New Roman" w:cs="Times New Roman"/>
          <w:sz w:val="24"/>
          <w:szCs w:val="24"/>
        </w:rPr>
      </w:pPr>
      <w:r w:rsidRPr="005812D3">
        <w:rPr>
          <w:rFonts w:ascii="Times New Roman" w:eastAsia="Calibri" w:hAnsi="Times New Roman" w:cs="Times New Roman"/>
          <w:sz w:val="24"/>
          <w:szCs w:val="24"/>
        </w:rPr>
        <w:t>Oświadczam, że następujący/e podmiot/y, na którego/</w:t>
      </w:r>
      <w:proofErr w:type="spellStart"/>
      <w:r w:rsidRPr="005812D3">
        <w:rPr>
          <w:rFonts w:ascii="Times New Roman" w:eastAsia="Calibri" w:hAnsi="Times New Roman" w:cs="Times New Roman"/>
          <w:sz w:val="24"/>
          <w:szCs w:val="24"/>
        </w:rPr>
        <w:t>ych</w:t>
      </w:r>
      <w:proofErr w:type="spellEnd"/>
      <w:r w:rsidRPr="005812D3">
        <w:rPr>
          <w:rFonts w:ascii="Times New Roman" w:eastAsia="Calibri" w:hAnsi="Times New Roman" w:cs="Times New Roman"/>
          <w:sz w:val="24"/>
          <w:szCs w:val="24"/>
        </w:rPr>
        <w:t xml:space="preserve"> zasoby powołuję się w niniejszym postępowaniu, tj.: …………………………………………………………………….……………………… (podać pełną nazwę/firmę, adres, a także w zależności od podmiotu: NIP/PESEL, KRS/</w:t>
      </w:r>
      <w:proofErr w:type="spellStart"/>
      <w:r w:rsidRPr="005812D3">
        <w:rPr>
          <w:rFonts w:ascii="Times New Roman" w:eastAsia="Calibri" w:hAnsi="Times New Roman" w:cs="Times New Roman"/>
          <w:sz w:val="24"/>
          <w:szCs w:val="24"/>
        </w:rPr>
        <w:t>CEiDG</w:t>
      </w:r>
      <w:proofErr w:type="spellEnd"/>
      <w:r w:rsidRPr="005812D3">
        <w:rPr>
          <w:rFonts w:ascii="Times New Roman" w:eastAsia="Calibri" w:hAnsi="Times New Roman" w:cs="Times New Roman"/>
          <w:sz w:val="24"/>
          <w:szCs w:val="24"/>
        </w:rPr>
        <w:t>) nie podlega/ją wykluczeniu z postępowania o udzielenie zamówienia.</w:t>
      </w:r>
    </w:p>
    <w:p w14:paraId="113D6B06" w14:textId="77777777" w:rsidR="00EA5F16" w:rsidRPr="005812D3" w:rsidRDefault="00EA5F16" w:rsidP="00EA5F16">
      <w:pPr>
        <w:spacing w:line="360" w:lineRule="auto"/>
        <w:jc w:val="both"/>
        <w:rPr>
          <w:rFonts w:ascii="Times New Roman" w:eastAsia="Calibri" w:hAnsi="Times New Roman" w:cs="Times New Roman"/>
        </w:rPr>
      </w:pPr>
    </w:p>
    <w:p w14:paraId="7C3F6FF6" w14:textId="77777777" w:rsidR="00EA5F16" w:rsidRPr="005812D3" w:rsidRDefault="00EA5F16" w:rsidP="00C91E64">
      <w:pPr>
        <w:spacing w:line="360" w:lineRule="auto"/>
        <w:rPr>
          <w:rFonts w:ascii="Times New Roman" w:eastAsia="Calibri" w:hAnsi="Times New Roman" w:cs="Times New Roman"/>
        </w:rPr>
      </w:pPr>
      <w:r w:rsidRPr="005812D3">
        <w:rPr>
          <w:rFonts w:ascii="Times New Roman" w:eastAsia="Calibri" w:hAnsi="Times New Roman" w:cs="Times New Roman"/>
        </w:rPr>
        <w:t xml:space="preserve">…………….……. </w:t>
      </w:r>
      <w:r w:rsidR="00C91E64" w:rsidRPr="005812D3">
        <w:rPr>
          <w:rFonts w:ascii="Times New Roman" w:eastAsia="Calibri" w:hAnsi="Times New Roman" w:cs="Times New Roman"/>
        </w:rPr>
        <w:t>dn.</w:t>
      </w:r>
      <w:r w:rsidR="00C91E64" w:rsidRPr="005812D3">
        <w:rPr>
          <w:rFonts w:ascii="Times New Roman" w:eastAsia="Calibri" w:hAnsi="Times New Roman" w:cs="Times New Roman"/>
          <w:sz w:val="21"/>
          <w:szCs w:val="21"/>
        </w:rPr>
        <w:t xml:space="preserve"> …………                                             </w:t>
      </w:r>
      <w:r w:rsidRPr="005812D3">
        <w:rPr>
          <w:rFonts w:ascii="Times New Roman" w:eastAsia="Calibri" w:hAnsi="Times New Roman" w:cs="Times New Roman"/>
        </w:rPr>
        <w:t>…………………………………………</w:t>
      </w:r>
    </w:p>
    <w:p w14:paraId="28B725B5" w14:textId="77777777" w:rsidR="00EA5F16" w:rsidRPr="005812D3" w:rsidRDefault="008B2570" w:rsidP="008B2570">
      <w:pPr>
        <w:spacing w:line="360" w:lineRule="auto"/>
        <w:ind w:left="5664" w:firstLine="708"/>
        <w:jc w:val="both"/>
        <w:rPr>
          <w:rFonts w:ascii="Times New Roman" w:eastAsia="Calibri" w:hAnsi="Times New Roman" w:cs="Times New Roman"/>
        </w:rPr>
      </w:pPr>
      <w:r w:rsidRPr="005812D3">
        <w:rPr>
          <w:rFonts w:ascii="Times New Roman" w:eastAsia="Calibri" w:hAnsi="Times New Roman" w:cs="Times New Roman"/>
        </w:rPr>
        <w:t>(podpis)</w:t>
      </w:r>
    </w:p>
    <w:p w14:paraId="152E559E" w14:textId="77777777" w:rsidR="00EA5F16" w:rsidRPr="005812D3" w:rsidRDefault="00EA5F16" w:rsidP="00EA5F16">
      <w:pPr>
        <w:spacing w:line="360" w:lineRule="auto"/>
        <w:jc w:val="both"/>
        <w:rPr>
          <w:rFonts w:ascii="Times New Roman" w:eastAsia="Calibri" w:hAnsi="Times New Roman" w:cs="Times New Roman"/>
        </w:rPr>
      </w:pPr>
    </w:p>
    <w:p w14:paraId="2D973F1A" w14:textId="77777777" w:rsidR="00EA5F16" w:rsidRPr="005812D3" w:rsidRDefault="00C91E64" w:rsidP="00EA5F16">
      <w:pPr>
        <w:spacing w:line="360" w:lineRule="auto"/>
        <w:jc w:val="both"/>
        <w:rPr>
          <w:rFonts w:ascii="Times New Roman" w:eastAsia="Calibri" w:hAnsi="Times New Roman" w:cs="Times New Roman"/>
          <w:b/>
        </w:rPr>
      </w:pPr>
      <w:r w:rsidRPr="005812D3">
        <w:rPr>
          <w:rFonts w:ascii="Times New Roman" w:eastAsia="Calibri" w:hAnsi="Times New Roman" w:cs="Times New Roman"/>
          <w:b/>
          <w:sz w:val="21"/>
          <w:szCs w:val="21"/>
        </w:rPr>
        <w:t>Oświadczenie dotyczące podanych informacji:</w:t>
      </w:r>
    </w:p>
    <w:p w14:paraId="1E5CA4D6" w14:textId="77777777" w:rsidR="00EA5F16" w:rsidRPr="005812D3" w:rsidRDefault="00EA5F16" w:rsidP="00EA5F16">
      <w:pPr>
        <w:spacing w:line="360" w:lineRule="auto"/>
        <w:jc w:val="both"/>
        <w:rPr>
          <w:rFonts w:ascii="Times New Roman" w:eastAsia="Calibri" w:hAnsi="Times New Roman" w:cs="Times New Roman"/>
          <w:sz w:val="21"/>
          <w:szCs w:val="21"/>
        </w:rPr>
      </w:pPr>
      <w:r w:rsidRPr="005812D3">
        <w:rPr>
          <w:rFonts w:ascii="Times New Roman" w:eastAsia="Calibri" w:hAnsi="Times New Roman" w:cs="Times New Roman"/>
          <w:sz w:val="21"/>
          <w:szCs w:val="21"/>
        </w:rPr>
        <w:t xml:space="preserve">Oświadczam, że wszystkie informacje podane w powyższych oświadczeniach są aktualne </w:t>
      </w:r>
      <w:r w:rsidRPr="005812D3">
        <w:rPr>
          <w:rFonts w:ascii="Times New Roman" w:eastAsia="Calibri" w:hAnsi="Times New Roman" w:cs="Times New Roman"/>
          <w:sz w:val="21"/>
          <w:szCs w:val="21"/>
        </w:rPr>
        <w:br/>
        <w:t xml:space="preserve">i zgodne z prawdą oraz zostały przedstawione z pełną świadomością konsekwencji wprowadzenia zamawiającego w błąd </w:t>
      </w:r>
      <w:r w:rsidR="00A64C08" w:rsidRPr="005812D3">
        <w:rPr>
          <w:rFonts w:ascii="Times New Roman" w:eastAsia="Calibri" w:hAnsi="Times New Roman" w:cs="Times New Roman"/>
          <w:sz w:val="21"/>
          <w:szCs w:val="21"/>
        </w:rPr>
        <w:t>przy przedstawianiu informacji.</w:t>
      </w:r>
    </w:p>
    <w:p w14:paraId="632C57CB" w14:textId="77777777" w:rsidR="00EA5F16" w:rsidRPr="005812D3" w:rsidRDefault="00EA5F16" w:rsidP="00C91E64">
      <w:pPr>
        <w:spacing w:line="360" w:lineRule="auto"/>
        <w:rPr>
          <w:rFonts w:ascii="Times New Roman" w:eastAsia="Calibri" w:hAnsi="Times New Roman" w:cs="Times New Roman"/>
        </w:rPr>
      </w:pPr>
    </w:p>
    <w:p w14:paraId="3730ED79" w14:textId="77777777" w:rsidR="00EA5F16" w:rsidRPr="005812D3" w:rsidRDefault="00EA5F16" w:rsidP="00C91E64">
      <w:pPr>
        <w:spacing w:line="360" w:lineRule="auto"/>
        <w:rPr>
          <w:rFonts w:ascii="Times New Roman" w:eastAsia="Calibri" w:hAnsi="Times New Roman" w:cs="Times New Roman"/>
        </w:rPr>
      </w:pPr>
      <w:r w:rsidRPr="005812D3">
        <w:rPr>
          <w:rFonts w:ascii="Times New Roman" w:eastAsia="Calibri" w:hAnsi="Times New Roman" w:cs="Times New Roman"/>
        </w:rPr>
        <w:t xml:space="preserve">…………….……. </w:t>
      </w:r>
      <w:r w:rsidR="00C91E64" w:rsidRPr="005812D3">
        <w:rPr>
          <w:rFonts w:ascii="Times New Roman" w:eastAsia="Calibri" w:hAnsi="Times New Roman" w:cs="Times New Roman"/>
        </w:rPr>
        <w:t>dn.</w:t>
      </w:r>
      <w:r w:rsidR="00C91E64" w:rsidRPr="005812D3">
        <w:rPr>
          <w:rFonts w:ascii="Times New Roman" w:eastAsia="Calibri" w:hAnsi="Times New Roman" w:cs="Times New Roman"/>
          <w:sz w:val="21"/>
          <w:szCs w:val="21"/>
        </w:rPr>
        <w:t xml:space="preserve"> …………                                          </w:t>
      </w:r>
      <w:r w:rsidRPr="005812D3">
        <w:rPr>
          <w:rFonts w:ascii="Times New Roman" w:eastAsia="Calibri" w:hAnsi="Times New Roman" w:cs="Times New Roman"/>
        </w:rPr>
        <w:t>…………………………………………</w:t>
      </w:r>
    </w:p>
    <w:p w14:paraId="6B1315EB" w14:textId="77777777" w:rsidR="00AF756D" w:rsidRPr="005812D3" w:rsidRDefault="00EA5F16" w:rsidP="008B2570">
      <w:pPr>
        <w:spacing w:line="360" w:lineRule="auto"/>
        <w:ind w:left="5664" w:firstLine="708"/>
        <w:rPr>
          <w:rFonts w:ascii="Times New Roman" w:eastAsia="Calibri" w:hAnsi="Times New Roman" w:cs="Times New Roman"/>
        </w:rPr>
      </w:pPr>
      <w:r w:rsidRPr="005812D3">
        <w:rPr>
          <w:rFonts w:ascii="Times New Roman" w:eastAsia="Calibri" w:hAnsi="Times New Roman" w:cs="Times New Roman"/>
        </w:rPr>
        <w:t>(podpis)</w:t>
      </w:r>
    </w:p>
    <w:p w14:paraId="701E97C2" w14:textId="77777777" w:rsidR="000F132E" w:rsidRDefault="000F132E" w:rsidP="008B2570">
      <w:pPr>
        <w:keepNext/>
        <w:spacing w:after="0" w:line="240" w:lineRule="auto"/>
        <w:jc w:val="right"/>
        <w:outlineLvl w:val="0"/>
        <w:rPr>
          <w:rFonts w:ascii="Times New Roman" w:eastAsia="Times New Roman" w:hAnsi="Times New Roman" w:cs="Times New Roman"/>
          <w:b/>
          <w:bCs/>
          <w:sz w:val="24"/>
          <w:szCs w:val="24"/>
          <w:lang w:eastAsia="pl-PL"/>
        </w:rPr>
      </w:pPr>
    </w:p>
    <w:p w14:paraId="60B0EF1A" w14:textId="77777777" w:rsidR="000F132E" w:rsidRDefault="000F132E" w:rsidP="000F132E">
      <w:pPr>
        <w:spacing w:after="0" w:line="240" w:lineRule="auto"/>
        <w:rPr>
          <w:rFonts w:ascii="Times New Roman" w:eastAsia="Times New Roman" w:hAnsi="Times New Roman" w:cs="Times New Roman"/>
          <w:sz w:val="24"/>
          <w:szCs w:val="24"/>
          <w:lang w:eastAsia="pl-PL"/>
        </w:rPr>
      </w:pPr>
    </w:p>
    <w:p w14:paraId="7ED19B92" w14:textId="77777777" w:rsidR="000F132E" w:rsidRDefault="000F132E" w:rsidP="000F132E">
      <w:pPr>
        <w:autoSpaceDE w:val="0"/>
        <w:autoSpaceDN w:val="0"/>
        <w:adjustRightInd w:val="0"/>
        <w:spacing w:after="0" w:line="240" w:lineRule="auto"/>
        <w:rPr>
          <w:rFonts w:ascii="Times New Roman" w:eastAsia="Times New Roman" w:hAnsi="Times New Roman" w:cs="Times New Roman"/>
          <w:b/>
          <w:sz w:val="24"/>
          <w:szCs w:val="24"/>
          <w:lang w:eastAsia="pl-PL"/>
        </w:rPr>
      </w:pPr>
    </w:p>
    <w:p w14:paraId="4A4A3C28" w14:textId="12C814F9" w:rsidR="000F132E" w:rsidRDefault="000F132E" w:rsidP="000F132E">
      <w:pPr>
        <w:autoSpaceDE w:val="0"/>
        <w:autoSpaceDN w:val="0"/>
        <w:adjustRightInd w:val="0"/>
        <w:spacing w:after="0" w:line="240" w:lineRule="auto"/>
        <w:jc w:val="right"/>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ZAŁĄCZNIK NR 7</w:t>
      </w:r>
    </w:p>
    <w:p w14:paraId="1CF297C9" w14:textId="77777777" w:rsidR="000F132E" w:rsidRDefault="000F132E" w:rsidP="000F132E">
      <w:pPr>
        <w:autoSpaceDE w:val="0"/>
        <w:autoSpaceDN w:val="0"/>
        <w:adjustRightInd w:val="0"/>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p>
    <w:p w14:paraId="21B5B7EA" w14:textId="77777777" w:rsidR="000F132E" w:rsidRDefault="000F132E" w:rsidP="000F132E">
      <w:pPr>
        <w:autoSpaceDE w:val="0"/>
        <w:autoSpaceDN w:val="0"/>
        <w:adjustRightInd w:val="0"/>
        <w:spacing w:after="0" w:line="240" w:lineRule="auto"/>
        <w:rPr>
          <w:rFonts w:ascii="Times New Roman" w:eastAsia="Times New Roman" w:hAnsi="Times New Roman" w:cs="Times New Roman"/>
          <w:sz w:val="24"/>
          <w:szCs w:val="24"/>
          <w:lang w:eastAsia="pl-PL"/>
        </w:rPr>
      </w:pPr>
    </w:p>
    <w:p w14:paraId="535D40D5" w14:textId="77777777" w:rsidR="000F132E" w:rsidRDefault="000F132E" w:rsidP="000F132E">
      <w:pPr>
        <w:autoSpaceDE w:val="0"/>
        <w:autoSpaceDN w:val="0"/>
        <w:adjustRightInd w:val="0"/>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p>
    <w:p w14:paraId="3B8D0764" w14:textId="77777777" w:rsidR="000F132E" w:rsidRDefault="000F132E" w:rsidP="000F132E">
      <w:pPr>
        <w:autoSpaceDE w:val="0"/>
        <w:autoSpaceDN w:val="0"/>
        <w:adjustRightInd w:val="0"/>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pieczęć  nagłówkowa Wykonawcy</w:t>
      </w:r>
    </w:p>
    <w:p w14:paraId="2C616344" w14:textId="77777777" w:rsidR="000F132E" w:rsidRDefault="000F132E" w:rsidP="000F132E">
      <w:pPr>
        <w:autoSpaceDE w:val="0"/>
        <w:autoSpaceDN w:val="0"/>
        <w:adjustRightInd w:val="0"/>
        <w:spacing w:after="0" w:line="240" w:lineRule="auto"/>
        <w:rPr>
          <w:rFonts w:ascii="Times New Roman" w:eastAsia="Times New Roman" w:hAnsi="Times New Roman" w:cs="Times New Roman"/>
          <w:sz w:val="24"/>
          <w:szCs w:val="24"/>
          <w:lang w:eastAsia="pl-PL"/>
        </w:rPr>
      </w:pPr>
    </w:p>
    <w:p w14:paraId="2F29FCAC" w14:textId="77777777" w:rsidR="000F132E" w:rsidRDefault="000F132E" w:rsidP="000F132E">
      <w:pPr>
        <w:autoSpaceDE w:val="0"/>
        <w:autoSpaceDN w:val="0"/>
        <w:adjustRightInd w:val="0"/>
        <w:spacing w:before="240" w:after="0" w:line="240" w:lineRule="auto"/>
        <w:ind w:firstLine="432"/>
        <w:jc w:val="center"/>
        <w:rPr>
          <w:rFonts w:ascii="Arial Black" w:eastAsia="Times New Roman" w:hAnsi="Arial Black" w:cs="Times New Roman"/>
          <w:b/>
          <w:bCs/>
          <w:sz w:val="32"/>
          <w:szCs w:val="32"/>
          <w:u w:val="single"/>
          <w:lang w:eastAsia="pl-PL"/>
        </w:rPr>
      </w:pPr>
    </w:p>
    <w:p w14:paraId="78CF2B92" w14:textId="77777777" w:rsidR="000F132E" w:rsidRDefault="000F132E" w:rsidP="000F132E">
      <w:pPr>
        <w:autoSpaceDE w:val="0"/>
        <w:autoSpaceDN w:val="0"/>
        <w:adjustRightInd w:val="0"/>
        <w:spacing w:before="240" w:after="0" w:line="240" w:lineRule="auto"/>
        <w:ind w:firstLine="432"/>
        <w:jc w:val="center"/>
        <w:rPr>
          <w:rFonts w:ascii="Times New Roman" w:eastAsia="Times New Roman" w:hAnsi="Times New Roman" w:cs="Times New Roman"/>
          <w:b/>
          <w:bCs/>
          <w:sz w:val="32"/>
          <w:szCs w:val="32"/>
          <w:lang w:eastAsia="pl-PL"/>
        </w:rPr>
      </w:pPr>
      <w:r>
        <w:rPr>
          <w:rFonts w:ascii="Times New Roman" w:eastAsia="Times New Roman" w:hAnsi="Times New Roman" w:cs="Times New Roman"/>
          <w:b/>
          <w:bCs/>
          <w:sz w:val="32"/>
          <w:szCs w:val="32"/>
          <w:lang w:eastAsia="pl-PL"/>
        </w:rPr>
        <w:t xml:space="preserve">OŚWIADCZENIE   WYKONAWCY </w:t>
      </w:r>
    </w:p>
    <w:p w14:paraId="3EC77F1E" w14:textId="77777777" w:rsidR="000F132E" w:rsidRDefault="000F132E" w:rsidP="000F132E">
      <w:pPr>
        <w:autoSpaceDE w:val="0"/>
        <w:autoSpaceDN w:val="0"/>
        <w:adjustRightInd w:val="0"/>
        <w:spacing w:before="240" w:after="0" w:line="240" w:lineRule="auto"/>
        <w:ind w:firstLine="432"/>
        <w:jc w:val="center"/>
        <w:rPr>
          <w:rFonts w:ascii="Times New Roman" w:eastAsia="Times New Roman" w:hAnsi="Times New Roman" w:cs="Times New Roman"/>
          <w:b/>
          <w:bCs/>
          <w:sz w:val="28"/>
          <w:szCs w:val="28"/>
          <w:lang w:eastAsia="pl-PL"/>
        </w:rPr>
      </w:pPr>
    </w:p>
    <w:p w14:paraId="06647E24" w14:textId="77777777" w:rsidR="000F132E" w:rsidRDefault="000F132E" w:rsidP="000F132E">
      <w:pPr>
        <w:autoSpaceDE w:val="0"/>
        <w:autoSpaceDN w:val="0"/>
        <w:adjustRightInd w:val="0"/>
        <w:spacing w:before="240" w:after="0" w:line="240" w:lineRule="auto"/>
        <w:ind w:firstLine="432"/>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Przystępując do udziału w postępowaniu o zamówienie publiczne:</w:t>
      </w:r>
    </w:p>
    <w:p w14:paraId="5847CF31" w14:textId="77777777" w:rsidR="000F132E" w:rsidRDefault="000F132E" w:rsidP="000F132E">
      <w:pPr>
        <w:autoSpaceDE w:val="0"/>
        <w:autoSpaceDN w:val="0"/>
        <w:adjustRightInd w:val="0"/>
        <w:spacing w:before="240" w:after="0" w:line="240" w:lineRule="auto"/>
        <w:ind w:firstLine="432"/>
        <w:jc w:val="center"/>
        <w:rPr>
          <w:rFonts w:ascii="Times New Roman" w:eastAsia="Times New Roman" w:hAnsi="Times New Roman" w:cs="Times New Roman"/>
          <w:b/>
          <w:sz w:val="28"/>
          <w:szCs w:val="24"/>
          <w:lang w:eastAsia="pl-PL"/>
        </w:rPr>
      </w:pPr>
    </w:p>
    <w:p w14:paraId="55E479C5" w14:textId="77777777" w:rsidR="000F132E" w:rsidRDefault="000F132E" w:rsidP="000F132E">
      <w:pPr>
        <w:tabs>
          <w:tab w:val="left" w:pos="1065"/>
        </w:tabs>
        <w:spacing w:after="0" w:line="240" w:lineRule="auto"/>
        <w:jc w:val="center"/>
        <w:rPr>
          <w:rFonts w:ascii="Times New Roman" w:eastAsia="Times New Roman" w:hAnsi="Times New Roman" w:cs="Times New Roman"/>
          <w:b/>
          <w:bCs/>
          <w:sz w:val="28"/>
          <w:szCs w:val="24"/>
          <w:lang w:eastAsia="pl-PL"/>
        </w:rPr>
      </w:pPr>
      <w:r>
        <w:rPr>
          <w:rFonts w:ascii="Times New Roman" w:eastAsia="Times New Roman" w:hAnsi="Times New Roman" w:cs="Times New Roman"/>
          <w:b/>
          <w:bCs/>
          <w:sz w:val="28"/>
          <w:szCs w:val="24"/>
          <w:lang w:eastAsia="pl-PL"/>
        </w:rPr>
        <w:t>„Dowóz uczniów do Zespołu Szkół w Przykonie”</w:t>
      </w:r>
    </w:p>
    <w:p w14:paraId="392054C8" w14:textId="77777777" w:rsidR="000F132E" w:rsidRDefault="000F132E" w:rsidP="000F132E">
      <w:pPr>
        <w:tabs>
          <w:tab w:val="left" w:pos="1065"/>
        </w:tabs>
        <w:spacing w:after="0" w:line="240" w:lineRule="auto"/>
        <w:jc w:val="center"/>
        <w:rPr>
          <w:rFonts w:ascii="Times New Roman" w:eastAsia="Times New Roman" w:hAnsi="Times New Roman" w:cs="Times New Roman"/>
          <w:b/>
          <w:bCs/>
          <w:sz w:val="28"/>
          <w:szCs w:val="24"/>
          <w:lang w:eastAsia="pl-PL"/>
        </w:rPr>
      </w:pPr>
    </w:p>
    <w:p w14:paraId="28614ACF" w14:textId="77777777" w:rsidR="000F132E" w:rsidRDefault="000F132E" w:rsidP="000F132E">
      <w:pPr>
        <w:autoSpaceDE w:val="0"/>
        <w:autoSpaceDN w:val="0"/>
        <w:adjustRightInd w:val="0"/>
        <w:spacing w:before="240" w:after="0" w:line="240" w:lineRule="auto"/>
        <w:ind w:firstLine="432"/>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o ś w i a d c z a m, że:</w:t>
      </w:r>
    </w:p>
    <w:p w14:paraId="377FABFC" w14:textId="77777777" w:rsidR="000F132E" w:rsidRDefault="000F132E" w:rsidP="000F132E">
      <w:pPr>
        <w:autoSpaceDE w:val="0"/>
        <w:autoSpaceDN w:val="0"/>
        <w:adjustRightInd w:val="0"/>
        <w:spacing w:before="240" w:after="0" w:line="240" w:lineRule="auto"/>
        <w:ind w:firstLine="432"/>
        <w:jc w:val="center"/>
        <w:rPr>
          <w:rFonts w:ascii="Times New Roman" w:eastAsia="Times New Roman" w:hAnsi="Times New Roman" w:cs="Times New Roman"/>
          <w:sz w:val="24"/>
          <w:szCs w:val="24"/>
          <w:lang w:eastAsia="pl-PL"/>
        </w:rPr>
      </w:pPr>
      <w:r>
        <w:rPr>
          <w:rFonts w:ascii="Times New Roman" w:eastAsia="Times New Roman" w:hAnsi="Times New Roman" w:cs="Times New Roman"/>
          <w:b/>
          <w:sz w:val="24"/>
          <w:szCs w:val="24"/>
          <w:lang w:eastAsia="pl-PL"/>
        </w:rPr>
        <w:t>w stosunku do nas nie toczy się postępowanie upadłościowe, ani też nie została ogłoszona upadłość.</w:t>
      </w:r>
    </w:p>
    <w:p w14:paraId="37F5B2A5" w14:textId="77777777" w:rsidR="000F132E" w:rsidRDefault="000F132E" w:rsidP="000F132E">
      <w:pPr>
        <w:autoSpaceDE w:val="0"/>
        <w:autoSpaceDN w:val="0"/>
        <w:adjustRightInd w:val="0"/>
        <w:spacing w:before="240" w:after="0" w:line="240" w:lineRule="auto"/>
        <w:ind w:firstLine="432"/>
        <w:jc w:val="both"/>
        <w:rPr>
          <w:rFonts w:ascii="Times New Roman" w:eastAsia="Times New Roman" w:hAnsi="Times New Roman" w:cs="Times New Roman"/>
          <w:sz w:val="24"/>
          <w:szCs w:val="24"/>
          <w:lang w:eastAsia="pl-PL"/>
        </w:rPr>
      </w:pPr>
    </w:p>
    <w:p w14:paraId="67D34472" w14:textId="77777777" w:rsidR="000F132E" w:rsidRDefault="000F132E" w:rsidP="000F132E">
      <w:pPr>
        <w:autoSpaceDE w:val="0"/>
        <w:autoSpaceDN w:val="0"/>
        <w:adjustRightInd w:val="0"/>
        <w:spacing w:before="240" w:after="0" w:line="240" w:lineRule="auto"/>
        <w:ind w:firstLine="432"/>
        <w:jc w:val="both"/>
        <w:rPr>
          <w:rFonts w:ascii="Times New Roman" w:eastAsia="Times New Roman" w:hAnsi="Times New Roman" w:cs="Times New Roman"/>
          <w:sz w:val="24"/>
          <w:szCs w:val="24"/>
          <w:lang w:eastAsia="pl-PL"/>
        </w:rPr>
      </w:pPr>
    </w:p>
    <w:p w14:paraId="2EF5C7D2" w14:textId="77777777" w:rsidR="000F132E" w:rsidRDefault="000F132E" w:rsidP="000F132E">
      <w:pPr>
        <w:autoSpaceDE w:val="0"/>
        <w:autoSpaceDN w:val="0"/>
        <w:adjustRightInd w:val="0"/>
        <w:spacing w:after="0" w:line="240" w:lineRule="auto"/>
        <w:ind w:firstLine="431"/>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24"/>
          <w:szCs w:val="24"/>
          <w:lang w:eastAsia="pl-PL"/>
        </w:rPr>
        <w:t>.........................................dnia................                                            ...................................</w:t>
      </w:r>
    </w:p>
    <w:p w14:paraId="25FF872D" w14:textId="77777777" w:rsidR="000F132E" w:rsidRDefault="000F132E" w:rsidP="000F132E">
      <w:pPr>
        <w:autoSpaceDE w:val="0"/>
        <w:autoSpaceDN w:val="0"/>
        <w:adjustRightInd w:val="0"/>
        <w:spacing w:after="0" w:line="240" w:lineRule="auto"/>
        <w:ind w:left="7380" w:hanging="6949"/>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24"/>
          <w:szCs w:val="24"/>
          <w:lang w:eastAsia="pl-PL"/>
        </w:rPr>
        <w:t xml:space="preserve">                                                                                                                                                                                                (podpis)</w:t>
      </w:r>
    </w:p>
    <w:p w14:paraId="0EC849D6" w14:textId="77777777" w:rsidR="000F132E" w:rsidRDefault="000F132E" w:rsidP="000F132E">
      <w:pPr>
        <w:spacing w:after="0" w:line="240" w:lineRule="auto"/>
        <w:rPr>
          <w:rFonts w:ascii="Times New Roman" w:eastAsia="Times New Roman" w:hAnsi="Times New Roman" w:cs="Times New Roman"/>
          <w:b/>
          <w:sz w:val="24"/>
          <w:szCs w:val="24"/>
          <w:lang w:eastAsia="pl-PL"/>
        </w:rPr>
      </w:pPr>
    </w:p>
    <w:p w14:paraId="20D94337" w14:textId="77777777" w:rsidR="000F132E" w:rsidRDefault="000F132E" w:rsidP="000F132E">
      <w:pPr>
        <w:spacing w:after="0" w:line="240" w:lineRule="auto"/>
        <w:rPr>
          <w:rFonts w:ascii="Times New Roman" w:eastAsia="Times New Roman" w:hAnsi="Times New Roman" w:cs="Times New Roman"/>
          <w:b/>
          <w:sz w:val="24"/>
          <w:szCs w:val="24"/>
          <w:lang w:eastAsia="pl-PL"/>
        </w:rPr>
      </w:pPr>
    </w:p>
    <w:p w14:paraId="49F455A5" w14:textId="77777777" w:rsidR="000F132E" w:rsidRDefault="000F132E" w:rsidP="000F132E">
      <w:pPr>
        <w:spacing w:after="0" w:line="240" w:lineRule="auto"/>
        <w:rPr>
          <w:rFonts w:ascii="Times New Roman" w:eastAsia="Times New Roman" w:hAnsi="Times New Roman" w:cs="Times New Roman"/>
          <w:b/>
          <w:sz w:val="24"/>
          <w:szCs w:val="24"/>
          <w:lang w:eastAsia="pl-PL"/>
        </w:rPr>
      </w:pPr>
    </w:p>
    <w:p w14:paraId="3D866B6A" w14:textId="77777777" w:rsidR="000F132E" w:rsidRDefault="000F132E" w:rsidP="000F132E">
      <w:pPr>
        <w:spacing w:after="0" w:line="240" w:lineRule="auto"/>
        <w:rPr>
          <w:rFonts w:ascii="Times New Roman" w:eastAsia="Times New Roman" w:hAnsi="Times New Roman" w:cs="Times New Roman"/>
          <w:b/>
          <w:sz w:val="24"/>
          <w:szCs w:val="24"/>
          <w:lang w:eastAsia="pl-PL"/>
        </w:rPr>
      </w:pPr>
    </w:p>
    <w:p w14:paraId="68D39E7E" w14:textId="77777777" w:rsidR="000F132E" w:rsidRDefault="000F132E" w:rsidP="000F132E">
      <w:pPr>
        <w:spacing w:after="0" w:line="240" w:lineRule="auto"/>
        <w:rPr>
          <w:rFonts w:ascii="Times New Roman" w:eastAsia="Times New Roman" w:hAnsi="Times New Roman" w:cs="Times New Roman"/>
          <w:b/>
          <w:sz w:val="24"/>
          <w:szCs w:val="24"/>
          <w:lang w:eastAsia="pl-PL"/>
        </w:rPr>
      </w:pPr>
    </w:p>
    <w:p w14:paraId="19743193" w14:textId="77777777" w:rsidR="000F132E" w:rsidRDefault="000F132E" w:rsidP="000F132E">
      <w:pPr>
        <w:spacing w:after="0" w:line="240" w:lineRule="auto"/>
        <w:rPr>
          <w:rFonts w:ascii="Times New Roman" w:eastAsia="Times New Roman" w:hAnsi="Times New Roman" w:cs="Times New Roman"/>
          <w:b/>
          <w:sz w:val="24"/>
          <w:szCs w:val="24"/>
          <w:lang w:eastAsia="pl-PL"/>
        </w:rPr>
      </w:pPr>
    </w:p>
    <w:p w14:paraId="199E9A2A" w14:textId="77777777" w:rsidR="000F132E" w:rsidRDefault="000F132E" w:rsidP="000F132E">
      <w:pPr>
        <w:spacing w:after="0" w:line="240" w:lineRule="auto"/>
        <w:rPr>
          <w:rFonts w:ascii="Times New Roman" w:eastAsia="Times New Roman" w:hAnsi="Times New Roman" w:cs="Times New Roman"/>
          <w:b/>
          <w:sz w:val="24"/>
          <w:szCs w:val="24"/>
          <w:lang w:eastAsia="pl-PL"/>
        </w:rPr>
      </w:pPr>
    </w:p>
    <w:p w14:paraId="748CF4DA" w14:textId="77777777" w:rsidR="000F132E" w:rsidRDefault="000F132E" w:rsidP="000F132E">
      <w:pPr>
        <w:spacing w:after="0" w:line="240" w:lineRule="auto"/>
        <w:rPr>
          <w:rFonts w:ascii="Times New Roman" w:eastAsia="Times New Roman" w:hAnsi="Times New Roman" w:cs="Times New Roman"/>
          <w:b/>
          <w:sz w:val="24"/>
          <w:szCs w:val="24"/>
          <w:lang w:eastAsia="pl-PL"/>
        </w:rPr>
      </w:pPr>
    </w:p>
    <w:p w14:paraId="5E9A46DB" w14:textId="77777777" w:rsidR="000F132E" w:rsidRDefault="000F132E" w:rsidP="000F132E">
      <w:pPr>
        <w:spacing w:after="0" w:line="240" w:lineRule="auto"/>
        <w:rPr>
          <w:rFonts w:ascii="Times New Roman" w:eastAsia="Times New Roman" w:hAnsi="Times New Roman" w:cs="Times New Roman"/>
          <w:b/>
          <w:sz w:val="24"/>
          <w:szCs w:val="24"/>
          <w:lang w:eastAsia="pl-PL"/>
        </w:rPr>
      </w:pPr>
    </w:p>
    <w:p w14:paraId="5F9D1C8B" w14:textId="77777777" w:rsidR="000F132E" w:rsidRDefault="000F132E" w:rsidP="000F132E">
      <w:pPr>
        <w:spacing w:after="0" w:line="240" w:lineRule="auto"/>
        <w:rPr>
          <w:rFonts w:ascii="Times New Roman" w:eastAsia="Times New Roman" w:hAnsi="Times New Roman" w:cs="Times New Roman"/>
          <w:b/>
          <w:sz w:val="24"/>
          <w:szCs w:val="24"/>
          <w:lang w:eastAsia="pl-PL"/>
        </w:rPr>
      </w:pPr>
    </w:p>
    <w:p w14:paraId="295CEA4C" w14:textId="77777777" w:rsidR="000F132E" w:rsidRDefault="000F132E" w:rsidP="000F132E">
      <w:pPr>
        <w:spacing w:after="0" w:line="240" w:lineRule="auto"/>
        <w:rPr>
          <w:rFonts w:ascii="Times New Roman" w:eastAsia="Times New Roman" w:hAnsi="Times New Roman" w:cs="Times New Roman"/>
          <w:b/>
          <w:sz w:val="24"/>
          <w:szCs w:val="24"/>
          <w:lang w:eastAsia="pl-PL"/>
        </w:rPr>
      </w:pPr>
    </w:p>
    <w:p w14:paraId="6C952B5D" w14:textId="77777777" w:rsidR="000F132E" w:rsidRDefault="000F132E" w:rsidP="000F132E">
      <w:pPr>
        <w:spacing w:after="0" w:line="240" w:lineRule="auto"/>
        <w:rPr>
          <w:rFonts w:ascii="Times New Roman" w:eastAsia="Times New Roman" w:hAnsi="Times New Roman" w:cs="Times New Roman"/>
          <w:b/>
          <w:sz w:val="24"/>
          <w:szCs w:val="24"/>
          <w:lang w:eastAsia="pl-PL"/>
        </w:rPr>
      </w:pPr>
    </w:p>
    <w:p w14:paraId="31AD931C" w14:textId="77777777" w:rsidR="000F132E" w:rsidRDefault="000F132E" w:rsidP="000F132E">
      <w:pPr>
        <w:spacing w:after="0" w:line="240" w:lineRule="auto"/>
        <w:rPr>
          <w:rFonts w:ascii="Times New Roman" w:eastAsia="Times New Roman" w:hAnsi="Times New Roman" w:cs="Times New Roman"/>
          <w:b/>
          <w:sz w:val="24"/>
          <w:szCs w:val="24"/>
          <w:lang w:eastAsia="pl-PL"/>
        </w:rPr>
      </w:pPr>
    </w:p>
    <w:p w14:paraId="6AF16A9E" w14:textId="77777777" w:rsidR="000F132E" w:rsidRDefault="000F132E" w:rsidP="000F132E">
      <w:pPr>
        <w:spacing w:after="0" w:line="240" w:lineRule="auto"/>
        <w:rPr>
          <w:rFonts w:ascii="Times New Roman" w:eastAsia="Times New Roman" w:hAnsi="Times New Roman" w:cs="Times New Roman"/>
          <w:b/>
          <w:sz w:val="24"/>
          <w:szCs w:val="24"/>
          <w:lang w:eastAsia="pl-PL"/>
        </w:rPr>
      </w:pPr>
    </w:p>
    <w:p w14:paraId="4A941A3F" w14:textId="77777777" w:rsidR="000F132E" w:rsidRDefault="000F132E" w:rsidP="000F132E">
      <w:pPr>
        <w:spacing w:after="0" w:line="240" w:lineRule="auto"/>
        <w:rPr>
          <w:rFonts w:ascii="Times New Roman" w:eastAsia="Times New Roman" w:hAnsi="Times New Roman" w:cs="Times New Roman"/>
          <w:b/>
          <w:sz w:val="24"/>
          <w:szCs w:val="24"/>
          <w:lang w:eastAsia="pl-PL"/>
        </w:rPr>
      </w:pPr>
    </w:p>
    <w:p w14:paraId="2EBFBDA0" w14:textId="77777777" w:rsidR="000F132E" w:rsidRDefault="000F132E" w:rsidP="000F132E">
      <w:pPr>
        <w:spacing w:after="0" w:line="240" w:lineRule="auto"/>
        <w:rPr>
          <w:rFonts w:ascii="Times New Roman" w:eastAsia="Times New Roman" w:hAnsi="Times New Roman" w:cs="Times New Roman"/>
          <w:sz w:val="24"/>
          <w:szCs w:val="24"/>
          <w:lang w:eastAsia="pl-PL"/>
        </w:rPr>
      </w:pPr>
    </w:p>
    <w:p w14:paraId="563CC5D7" w14:textId="77777777" w:rsidR="0083514E" w:rsidRPr="008B2570" w:rsidRDefault="002B7B11" w:rsidP="008B2570">
      <w:pPr>
        <w:keepNext/>
        <w:spacing w:after="0" w:line="240" w:lineRule="auto"/>
        <w:jc w:val="right"/>
        <w:outlineLvl w:val="0"/>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xml:space="preserve">                       </w:t>
      </w:r>
      <w:r w:rsidR="008B2570">
        <w:rPr>
          <w:rFonts w:ascii="Times New Roman" w:eastAsia="Times New Roman" w:hAnsi="Times New Roman" w:cs="Times New Roman"/>
          <w:b/>
          <w:bCs/>
          <w:sz w:val="24"/>
          <w:szCs w:val="24"/>
          <w:lang w:eastAsia="pl-PL"/>
        </w:rPr>
        <w:t xml:space="preserve">                    </w:t>
      </w:r>
    </w:p>
    <w:p w14:paraId="747EB17A" w14:textId="77777777" w:rsidR="0083514E" w:rsidRDefault="0083514E" w:rsidP="0083514E">
      <w:pPr>
        <w:spacing w:after="0" w:line="240" w:lineRule="auto"/>
        <w:rPr>
          <w:rFonts w:ascii="Times New Roman" w:eastAsia="Times New Roman" w:hAnsi="Times New Roman" w:cs="Times New Roman"/>
          <w:sz w:val="24"/>
          <w:szCs w:val="24"/>
          <w:lang w:eastAsia="pl-PL"/>
        </w:rPr>
      </w:pPr>
    </w:p>
    <w:p w14:paraId="3B6B967F" w14:textId="77777777" w:rsidR="00AF756D" w:rsidRDefault="00AF756D" w:rsidP="00AF756D">
      <w:pPr>
        <w:keepNext/>
        <w:spacing w:after="0" w:line="240" w:lineRule="auto"/>
        <w:jc w:val="right"/>
        <w:outlineLvl w:val="0"/>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lastRenderedPageBreak/>
        <w:t xml:space="preserve">ZAŁĄCZNIK  NR </w:t>
      </w:r>
      <w:r w:rsidR="008B2570">
        <w:rPr>
          <w:rFonts w:ascii="Times New Roman" w:eastAsia="Times New Roman" w:hAnsi="Times New Roman" w:cs="Times New Roman"/>
          <w:b/>
          <w:bCs/>
          <w:sz w:val="24"/>
          <w:szCs w:val="24"/>
          <w:lang w:eastAsia="pl-PL"/>
        </w:rPr>
        <w:t>8</w:t>
      </w:r>
    </w:p>
    <w:p w14:paraId="297965AC" w14:textId="77777777" w:rsidR="008B2570" w:rsidRPr="008B2570" w:rsidRDefault="008B2570" w:rsidP="008B2570">
      <w:pPr>
        <w:tabs>
          <w:tab w:val="right" w:pos="9921"/>
        </w:tabs>
        <w:autoSpaceDE w:val="0"/>
        <w:autoSpaceDN w:val="0"/>
        <w:adjustRightInd w:val="0"/>
        <w:spacing w:after="0" w:line="240" w:lineRule="auto"/>
        <w:rPr>
          <w:rFonts w:ascii="Times New Roman" w:eastAsia="Times New Roman" w:hAnsi="Times New Roman" w:cs="Times New Roman"/>
          <w:b/>
          <w:sz w:val="24"/>
          <w:szCs w:val="24"/>
          <w:lang w:eastAsia="pl-PL"/>
        </w:rPr>
      </w:pPr>
      <w:r w:rsidRPr="008B2570">
        <w:rPr>
          <w:rFonts w:ascii="Times New Roman" w:eastAsia="Times New Roman" w:hAnsi="Times New Roman" w:cs="Times New Roman"/>
          <w:sz w:val="24"/>
          <w:szCs w:val="24"/>
          <w:lang w:eastAsia="pl-PL"/>
        </w:rPr>
        <w:t>..........................................................</w:t>
      </w:r>
    </w:p>
    <w:p w14:paraId="313E41AA" w14:textId="77777777" w:rsidR="008B2570" w:rsidRPr="008B2570" w:rsidRDefault="008B2570" w:rsidP="008B2570">
      <w:pPr>
        <w:autoSpaceDE w:val="0"/>
        <w:autoSpaceDN w:val="0"/>
        <w:adjustRightInd w:val="0"/>
        <w:spacing w:after="0" w:line="240" w:lineRule="auto"/>
        <w:rPr>
          <w:rFonts w:ascii="Times New Roman" w:eastAsia="Times New Roman" w:hAnsi="Times New Roman" w:cs="Times New Roman"/>
          <w:sz w:val="24"/>
          <w:szCs w:val="24"/>
          <w:lang w:eastAsia="pl-PL"/>
        </w:rPr>
      </w:pPr>
      <w:r w:rsidRPr="008B2570">
        <w:rPr>
          <w:rFonts w:ascii="Times New Roman" w:eastAsia="Times New Roman" w:hAnsi="Times New Roman" w:cs="Times New Roman"/>
          <w:sz w:val="24"/>
          <w:szCs w:val="24"/>
          <w:lang w:eastAsia="pl-PL"/>
        </w:rPr>
        <w:t xml:space="preserve">   pieczęć nagłówkowa Wykonawcy</w:t>
      </w:r>
    </w:p>
    <w:p w14:paraId="3C69E9DB" w14:textId="77777777" w:rsidR="00AF756D" w:rsidRDefault="00AF756D" w:rsidP="0083514E">
      <w:pPr>
        <w:keepNext/>
        <w:tabs>
          <w:tab w:val="left" w:pos="1065"/>
        </w:tabs>
        <w:spacing w:after="0" w:line="360" w:lineRule="auto"/>
        <w:jc w:val="center"/>
        <w:outlineLvl w:val="2"/>
        <w:rPr>
          <w:rFonts w:ascii="Times New Roman" w:eastAsia="Times New Roman" w:hAnsi="Times New Roman" w:cs="Times New Roman"/>
          <w:b/>
          <w:bCs/>
          <w:sz w:val="28"/>
          <w:szCs w:val="28"/>
          <w:lang w:eastAsia="pl-PL"/>
        </w:rPr>
      </w:pPr>
    </w:p>
    <w:p w14:paraId="463D3AE5" w14:textId="77777777" w:rsidR="0083514E" w:rsidRDefault="0083514E" w:rsidP="0083514E">
      <w:pPr>
        <w:keepNext/>
        <w:tabs>
          <w:tab w:val="left" w:pos="1065"/>
        </w:tabs>
        <w:spacing w:after="0" w:line="360" w:lineRule="auto"/>
        <w:jc w:val="center"/>
        <w:outlineLvl w:val="2"/>
        <w:rPr>
          <w:rFonts w:ascii="Times New Roman" w:eastAsia="Times New Roman" w:hAnsi="Times New Roman" w:cs="Times New Roman"/>
          <w:b/>
          <w:bCs/>
          <w:sz w:val="28"/>
          <w:szCs w:val="28"/>
          <w:lang w:eastAsia="pl-PL"/>
        </w:rPr>
      </w:pPr>
      <w:r>
        <w:rPr>
          <w:rFonts w:ascii="Times New Roman" w:eastAsia="Times New Roman" w:hAnsi="Times New Roman" w:cs="Times New Roman"/>
          <w:b/>
          <w:bCs/>
          <w:sz w:val="28"/>
          <w:szCs w:val="28"/>
          <w:lang w:eastAsia="pl-PL"/>
        </w:rPr>
        <w:t>FORMULARZ CENOWY</w:t>
      </w:r>
    </w:p>
    <w:p w14:paraId="36092FD8" w14:textId="77777777" w:rsidR="0083514E" w:rsidRDefault="0083514E" w:rsidP="0083514E">
      <w:pPr>
        <w:spacing w:after="0" w:line="240" w:lineRule="auto"/>
        <w:rPr>
          <w:rFonts w:ascii="Times New Roman" w:eastAsia="Times New Roman" w:hAnsi="Times New Roman" w:cs="Times New Roman"/>
          <w:sz w:val="24"/>
          <w:szCs w:val="24"/>
          <w:lang w:eastAsia="pl-PL"/>
        </w:rPr>
      </w:pPr>
    </w:p>
    <w:p w14:paraId="197D4458" w14:textId="77777777" w:rsidR="0083514E" w:rsidRDefault="0083514E" w:rsidP="0083514E">
      <w:pPr>
        <w:widowControl w:val="0"/>
        <w:tabs>
          <w:tab w:val="left" w:pos="1065"/>
        </w:tabs>
        <w:suppressAutoHyphens/>
        <w:overflowPunct w:val="0"/>
        <w:autoSpaceDE w:val="0"/>
        <w:spacing w:after="0" w:line="240" w:lineRule="auto"/>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Zamówienie na:  </w:t>
      </w:r>
      <w:r>
        <w:rPr>
          <w:rFonts w:ascii="Times New Roman" w:eastAsia="Times New Roman" w:hAnsi="Times New Roman" w:cs="Times New Roman"/>
          <w:b/>
          <w:bCs/>
          <w:sz w:val="28"/>
          <w:szCs w:val="28"/>
          <w:lang w:eastAsia="pl-PL"/>
        </w:rPr>
        <w:t xml:space="preserve">Dowóz uczniów do Zespołu Szkół w </w:t>
      </w:r>
      <w:r w:rsidR="006430B0">
        <w:rPr>
          <w:rFonts w:ascii="Times New Roman" w:eastAsia="Times New Roman" w:hAnsi="Times New Roman" w:cs="Times New Roman"/>
          <w:b/>
          <w:bCs/>
          <w:sz w:val="28"/>
          <w:szCs w:val="28"/>
          <w:lang w:eastAsia="pl-PL"/>
        </w:rPr>
        <w:t>Przykonie</w:t>
      </w:r>
    </w:p>
    <w:p w14:paraId="75B39365" w14:textId="77777777" w:rsidR="0083514E" w:rsidRDefault="0083514E" w:rsidP="0083514E">
      <w:pPr>
        <w:tabs>
          <w:tab w:val="left" w:pos="1065"/>
        </w:tabs>
        <w:spacing w:after="0" w:line="240" w:lineRule="auto"/>
        <w:rPr>
          <w:rFonts w:ascii="Times New Roman" w:eastAsia="Times New Roman" w:hAnsi="Times New Roman" w:cs="Times New Roman"/>
          <w:sz w:val="24"/>
          <w:szCs w:val="24"/>
          <w:lang w:eastAsia="pl-PL"/>
        </w:rPr>
      </w:pPr>
    </w:p>
    <w:p w14:paraId="052A8913" w14:textId="77777777" w:rsidR="0083514E" w:rsidRDefault="0083514E" w:rsidP="0083514E">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Nazwa i adres wykonawcy .......................................................................................................................................................</w:t>
      </w:r>
    </w:p>
    <w:p w14:paraId="4BD94949" w14:textId="77777777" w:rsidR="0083514E" w:rsidRDefault="0083514E" w:rsidP="0083514E">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p>
    <w:p w14:paraId="69DD55E0" w14:textId="77777777" w:rsidR="0083514E" w:rsidRDefault="0083514E" w:rsidP="0083514E">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p>
    <w:p w14:paraId="6B3462D7" w14:textId="77777777" w:rsidR="0083514E" w:rsidRDefault="0083514E" w:rsidP="0083514E">
      <w:pPr>
        <w:spacing w:after="0" w:line="336" w:lineRule="auto"/>
        <w:rPr>
          <w:rFonts w:ascii="Times New Roman" w:eastAsia="Times New Roman" w:hAnsi="Times New Roman" w:cs="Times New Roman"/>
          <w:b/>
          <w:sz w:val="24"/>
          <w:szCs w:val="24"/>
          <w:lang w:eastAsia="pl-PL"/>
        </w:rPr>
      </w:pPr>
    </w:p>
    <w:p w14:paraId="53C0C498" w14:textId="77777777" w:rsidR="0083514E" w:rsidRDefault="0083514E" w:rsidP="0083514E">
      <w:pPr>
        <w:spacing w:after="0" w:line="240" w:lineRule="auto"/>
        <w:ind w:right="284"/>
        <w:rPr>
          <w:rFonts w:ascii="Times New Roman" w:eastAsia="Times New Roman" w:hAnsi="Times New Roman" w:cs="Times New Roman"/>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4"/>
        <w:gridCol w:w="6464"/>
        <w:gridCol w:w="1693"/>
      </w:tblGrid>
      <w:tr w:rsidR="0083514E" w14:paraId="5FF331F5" w14:textId="77777777" w:rsidTr="0083514E">
        <w:trPr>
          <w:trHeight w:val="744"/>
        </w:trPr>
        <w:tc>
          <w:tcPr>
            <w:tcW w:w="354" w:type="dxa"/>
            <w:tcBorders>
              <w:top w:val="single" w:sz="4" w:space="0" w:color="auto"/>
              <w:left w:val="single" w:sz="4" w:space="0" w:color="auto"/>
              <w:bottom w:val="single" w:sz="4" w:space="0" w:color="auto"/>
              <w:right w:val="single" w:sz="4" w:space="0" w:color="auto"/>
            </w:tcBorders>
          </w:tcPr>
          <w:p w14:paraId="2542EA0A" w14:textId="77777777" w:rsidR="0083514E" w:rsidRDefault="0083514E" w:rsidP="0083514E">
            <w:pPr>
              <w:spacing w:after="0" w:line="240" w:lineRule="auto"/>
              <w:rPr>
                <w:rFonts w:ascii="Times New Roman" w:eastAsia="Times New Roman" w:hAnsi="Times New Roman" w:cs="Times New Roman"/>
                <w:spacing w:val="-1"/>
                <w:sz w:val="24"/>
                <w:szCs w:val="24"/>
                <w:lang w:eastAsia="pl-PL"/>
              </w:rPr>
            </w:pPr>
          </w:p>
          <w:p w14:paraId="13194DEA" w14:textId="77777777" w:rsidR="0083514E" w:rsidRDefault="0083514E" w:rsidP="0083514E">
            <w:pPr>
              <w:spacing w:after="0" w:line="240" w:lineRule="auto"/>
              <w:rPr>
                <w:rFonts w:ascii="Times New Roman" w:eastAsia="Times New Roman" w:hAnsi="Times New Roman" w:cs="Times New Roman"/>
                <w:spacing w:val="-1"/>
                <w:sz w:val="24"/>
                <w:szCs w:val="24"/>
                <w:lang w:eastAsia="pl-PL"/>
              </w:rPr>
            </w:pPr>
            <w:r>
              <w:rPr>
                <w:rFonts w:ascii="Times New Roman" w:eastAsia="Times New Roman" w:hAnsi="Times New Roman" w:cs="Times New Roman"/>
                <w:spacing w:val="-1"/>
                <w:sz w:val="24"/>
                <w:szCs w:val="24"/>
                <w:lang w:eastAsia="pl-PL"/>
              </w:rPr>
              <w:t>1.</w:t>
            </w:r>
          </w:p>
        </w:tc>
        <w:tc>
          <w:tcPr>
            <w:tcW w:w="6464" w:type="dxa"/>
            <w:tcBorders>
              <w:top w:val="single" w:sz="4" w:space="0" w:color="auto"/>
              <w:left w:val="single" w:sz="4" w:space="0" w:color="auto"/>
              <w:bottom w:val="single" w:sz="4" w:space="0" w:color="auto"/>
              <w:right w:val="single" w:sz="4" w:space="0" w:color="auto"/>
            </w:tcBorders>
          </w:tcPr>
          <w:p w14:paraId="4CCEBA09" w14:textId="77777777" w:rsidR="0083514E" w:rsidRDefault="0083514E" w:rsidP="0083514E">
            <w:pPr>
              <w:spacing w:after="0" w:line="240" w:lineRule="auto"/>
              <w:rPr>
                <w:rFonts w:ascii="Times New Roman" w:eastAsia="Times New Roman" w:hAnsi="Times New Roman" w:cs="Times New Roman"/>
                <w:spacing w:val="-1"/>
                <w:sz w:val="24"/>
                <w:szCs w:val="24"/>
                <w:lang w:eastAsia="pl-PL"/>
              </w:rPr>
            </w:pPr>
          </w:p>
          <w:p w14:paraId="31C3D5AB" w14:textId="77777777" w:rsidR="0083514E" w:rsidRDefault="0083514E" w:rsidP="0083514E">
            <w:pPr>
              <w:spacing w:after="0" w:line="240" w:lineRule="auto"/>
              <w:rPr>
                <w:rFonts w:ascii="Times New Roman" w:eastAsia="Times New Roman" w:hAnsi="Times New Roman" w:cs="Times New Roman"/>
                <w:spacing w:val="-1"/>
                <w:sz w:val="24"/>
                <w:szCs w:val="24"/>
                <w:lang w:eastAsia="pl-PL"/>
              </w:rPr>
            </w:pPr>
            <w:r>
              <w:rPr>
                <w:rFonts w:ascii="Times New Roman" w:eastAsia="Times New Roman" w:hAnsi="Times New Roman" w:cs="Times New Roman"/>
                <w:spacing w:val="-1"/>
                <w:sz w:val="24"/>
                <w:szCs w:val="24"/>
                <w:lang w:eastAsia="pl-PL"/>
              </w:rPr>
              <w:t xml:space="preserve">cena za </w:t>
            </w:r>
            <w:smartTag w:uri="urn:schemas-microsoft-com:office:smarttags" w:element="metricconverter">
              <w:smartTagPr>
                <w:attr w:name="ProductID" w:val="1 km"/>
              </w:smartTagPr>
              <w:r>
                <w:rPr>
                  <w:rFonts w:ascii="Times New Roman" w:eastAsia="Times New Roman" w:hAnsi="Times New Roman" w:cs="Times New Roman"/>
                  <w:spacing w:val="-1"/>
                  <w:sz w:val="24"/>
                  <w:szCs w:val="24"/>
                  <w:lang w:eastAsia="pl-PL"/>
                </w:rPr>
                <w:t>1 km</w:t>
              </w:r>
            </w:smartTag>
            <w:r>
              <w:rPr>
                <w:rFonts w:ascii="Times New Roman" w:eastAsia="Times New Roman" w:hAnsi="Times New Roman" w:cs="Times New Roman"/>
                <w:spacing w:val="-1"/>
                <w:sz w:val="24"/>
                <w:szCs w:val="24"/>
                <w:lang w:eastAsia="pl-PL"/>
              </w:rPr>
              <w:t xml:space="preserve">  netto w zł</w:t>
            </w:r>
          </w:p>
        </w:tc>
        <w:tc>
          <w:tcPr>
            <w:tcW w:w="1693" w:type="dxa"/>
            <w:tcBorders>
              <w:top w:val="single" w:sz="4" w:space="0" w:color="auto"/>
              <w:left w:val="single" w:sz="4" w:space="0" w:color="auto"/>
              <w:bottom w:val="single" w:sz="4" w:space="0" w:color="auto"/>
              <w:right w:val="single" w:sz="4" w:space="0" w:color="auto"/>
            </w:tcBorders>
          </w:tcPr>
          <w:p w14:paraId="40E8D843" w14:textId="77777777" w:rsidR="0083514E" w:rsidRDefault="0083514E" w:rsidP="0083514E">
            <w:pPr>
              <w:spacing w:after="0" w:line="240" w:lineRule="auto"/>
              <w:rPr>
                <w:rFonts w:ascii="Times New Roman" w:eastAsia="Times New Roman" w:hAnsi="Times New Roman" w:cs="Times New Roman"/>
                <w:spacing w:val="-1"/>
                <w:sz w:val="24"/>
                <w:szCs w:val="24"/>
                <w:lang w:eastAsia="pl-PL"/>
              </w:rPr>
            </w:pPr>
          </w:p>
          <w:p w14:paraId="3FBD65B2" w14:textId="77777777" w:rsidR="0083514E" w:rsidRDefault="0083514E" w:rsidP="0083514E">
            <w:pPr>
              <w:spacing w:after="0" w:line="240" w:lineRule="auto"/>
              <w:rPr>
                <w:rFonts w:ascii="Times New Roman" w:eastAsia="Times New Roman" w:hAnsi="Times New Roman" w:cs="Times New Roman"/>
                <w:spacing w:val="-1"/>
                <w:sz w:val="24"/>
                <w:szCs w:val="24"/>
                <w:lang w:eastAsia="pl-PL"/>
              </w:rPr>
            </w:pPr>
            <w:r>
              <w:rPr>
                <w:rFonts w:ascii="Times New Roman" w:eastAsia="Times New Roman" w:hAnsi="Times New Roman" w:cs="Times New Roman"/>
                <w:spacing w:val="-1"/>
                <w:sz w:val="24"/>
                <w:szCs w:val="24"/>
                <w:lang w:eastAsia="pl-PL"/>
              </w:rPr>
              <w:t>.......................</w:t>
            </w:r>
          </w:p>
        </w:tc>
      </w:tr>
      <w:tr w:rsidR="0083514E" w14:paraId="5CD41783" w14:textId="77777777" w:rsidTr="0083514E">
        <w:trPr>
          <w:trHeight w:val="744"/>
        </w:trPr>
        <w:tc>
          <w:tcPr>
            <w:tcW w:w="354" w:type="dxa"/>
            <w:tcBorders>
              <w:top w:val="single" w:sz="4" w:space="0" w:color="auto"/>
              <w:left w:val="single" w:sz="4" w:space="0" w:color="auto"/>
              <w:bottom w:val="single" w:sz="4" w:space="0" w:color="auto"/>
              <w:right w:val="single" w:sz="4" w:space="0" w:color="auto"/>
            </w:tcBorders>
          </w:tcPr>
          <w:p w14:paraId="0FD06B1C" w14:textId="77777777" w:rsidR="0083514E" w:rsidRDefault="0083514E" w:rsidP="0083514E">
            <w:pPr>
              <w:spacing w:after="0" w:line="240" w:lineRule="auto"/>
              <w:rPr>
                <w:rFonts w:ascii="Times New Roman" w:eastAsia="Times New Roman" w:hAnsi="Times New Roman" w:cs="Times New Roman"/>
                <w:spacing w:val="-1"/>
                <w:sz w:val="24"/>
                <w:szCs w:val="24"/>
                <w:lang w:eastAsia="pl-PL"/>
              </w:rPr>
            </w:pPr>
          </w:p>
          <w:p w14:paraId="49A9C240" w14:textId="77777777" w:rsidR="0083514E" w:rsidRDefault="0083514E" w:rsidP="0083514E">
            <w:pPr>
              <w:spacing w:after="0" w:line="240" w:lineRule="auto"/>
              <w:rPr>
                <w:rFonts w:ascii="Times New Roman" w:eastAsia="Times New Roman" w:hAnsi="Times New Roman" w:cs="Times New Roman"/>
                <w:spacing w:val="-1"/>
                <w:sz w:val="24"/>
                <w:szCs w:val="24"/>
                <w:lang w:eastAsia="pl-PL"/>
              </w:rPr>
            </w:pPr>
            <w:r>
              <w:rPr>
                <w:rFonts w:ascii="Times New Roman" w:eastAsia="Times New Roman" w:hAnsi="Times New Roman" w:cs="Times New Roman"/>
                <w:spacing w:val="-1"/>
                <w:sz w:val="24"/>
                <w:szCs w:val="24"/>
                <w:lang w:eastAsia="pl-PL"/>
              </w:rPr>
              <w:t>2.</w:t>
            </w:r>
          </w:p>
        </w:tc>
        <w:tc>
          <w:tcPr>
            <w:tcW w:w="6464" w:type="dxa"/>
            <w:tcBorders>
              <w:top w:val="single" w:sz="4" w:space="0" w:color="auto"/>
              <w:left w:val="single" w:sz="4" w:space="0" w:color="auto"/>
              <w:bottom w:val="single" w:sz="4" w:space="0" w:color="auto"/>
              <w:right w:val="single" w:sz="4" w:space="0" w:color="auto"/>
            </w:tcBorders>
          </w:tcPr>
          <w:p w14:paraId="108DEA1E" w14:textId="77777777" w:rsidR="0083514E" w:rsidRPr="00025FCD" w:rsidRDefault="0083514E" w:rsidP="0083514E">
            <w:pPr>
              <w:spacing w:after="0" w:line="240" w:lineRule="auto"/>
              <w:rPr>
                <w:rFonts w:ascii="Times New Roman" w:eastAsia="Times New Roman" w:hAnsi="Times New Roman" w:cs="Times New Roman"/>
                <w:color w:val="FF0000"/>
                <w:spacing w:val="-1"/>
                <w:sz w:val="24"/>
                <w:szCs w:val="24"/>
                <w:lang w:eastAsia="pl-PL"/>
              </w:rPr>
            </w:pPr>
          </w:p>
          <w:p w14:paraId="2F5B44B6" w14:textId="77777777" w:rsidR="0083514E" w:rsidRPr="00103D7D" w:rsidRDefault="0083514E" w:rsidP="0083514E">
            <w:pPr>
              <w:spacing w:after="0" w:line="240" w:lineRule="auto"/>
              <w:rPr>
                <w:rFonts w:ascii="Arial Narrow" w:eastAsia="Times New Roman" w:hAnsi="Arial Narrow" w:cs="Arial"/>
                <w:sz w:val="24"/>
                <w:szCs w:val="24"/>
                <w:lang w:eastAsia="pl-PL"/>
              </w:rPr>
            </w:pPr>
            <w:r w:rsidRPr="00103D7D">
              <w:rPr>
                <w:rFonts w:ascii="Times New Roman" w:eastAsia="Times New Roman" w:hAnsi="Times New Roman" w:cs="Times New Roman"/>
                <w:spacing w:val="-1"/>
                <w:sz w:val="24"/>
                <w:szCs w:val="24"/>
                <w:lang w:eastAsia="pl-PL"/>
              </w:rPr>
              <w:t>ilość kilometrów w przybliżeniu (</w:t>
            </w:r>
            <w:r w:rsidR="005812D3" w:rsidRPr="00103D7D">
              <w:rPr>
                <w:rFonts w:ascii="Times New Roman" w:eastAsia="Times New Roman" w:hAnsi="Times New Roman" w:cs="Times New Roman"/>
                <w:spacing w:val="-1"/>
                <w:sz w:val="24"/>
                <w:szCs w:val="24"/>
                <w:lang w:eastAsia="pl-PL"/>
              </w:rPr>
              <w:t>462</w:t>
            </w:r>
            <w:r w:rsidRPr="00103D7D">
              <w:rPr>
                <w:rFonts w:ascii="Times New Roman" w:eastAsia="Times New Roman" w:hAnsi="Times New Roman" w:cs="Times New Roman"/>
                <w:spacing w:val="-1"/>
                <w:sz w:val="24"/>
                <w:szCs w:val="24"/>
                <w:lang w:eastAsia="pl-PL"/>
              </w:rPr>
              <w:t xml:space="preserve"> km x 20 dni x </w:t>
            </w:r>
            <w:r w:rsidR="002B7B11" w:rsidRPr="00103D7D">
              <w:rPr>
                <w:rFonts w:ascii="Times New Roman" w:eastAsia="Times New Roman" w:hAnsi="Times New Roman" w:cs="Times New Roman"/>
                <w:spacing w:val="-1"/>
                <w:sz w:val="24"/>
                <w:szCs w:val="24"/>
                <w:lang w:eastAsia="pl-PL"/>
              </w:rPr>
              <w:t>10</w:t>
            </w:r>
            <w:r w:rsidRPr="00103D7D">
              <w:rPr>
                <w:rFonts w:ascii="Times New Roman" w:eastAsia="Times New Roman" w:hAnsi="Times New Roman" w:cs="Times New Roman"/>
                <w:spacing w:val="-1"/>
                <w:sz w:val="24"/>
                <w:szCs w:val="24"/>
                <w:lang w:eastAsia="pl-PL"/>
              </w:rPr>
              <w:t xml:space="preserve"> miesięcy) </w:t>
            </w:r>
            <w:r w:rsidRPr="00103D7D">
              <w:rPr>
                <w:rFonts w:ascii="Arial Narrow" w:eastAsia="Times New Roman" w:hAnsi="Arial Narrow" w:cs="Arial"/>
                <w:sz w:val="24"/>
                <w:szCs w:val="24"/>
                <w:lang w:eastAsia="pl-PL"/>
              </w:rPr>
              <w:t xml:space="preserve">+ </w:t>
            </w:r>
            <w:r w:rsidR="00103D7D" w:rsidRPr="00103D7D">
              <w:rPr>
                <w:rFonts w:ascii="Arial Narrow" w:eastAsia="Times New Roman" w:hAnsi="Arial Narrow" w:cs="Arial"/>
                <w:sz w:val="24"/>
                <w:szCs w:val="24"/>
                <w:lang w:eastAsia="pl-PL"/>
              </w:rPr>
              <w:t>8</w:t>
            </w:r>
            <w:r w:rsidRPr="00103D7D">
              <w:rPr>
                <w:rFonts w:ascii="Arial Narrow" w:eastAsia="Times New Roman" w:hAnsi="Arial Narrow" w:cs="Arial"/>
                <w:sz w:val="24"/>
                <w:szCs w:val="24"/>
                <w:lang w:eastAsia="pl-PL"/>
              </w:rPr>
              <w:t xml:space="preserve"> 000 km przewozy związane z realizacją zadań    ( wyjazdy na wycieczki tematyczne, zawody sportowe)  </w:t>
            </w:r>
          </w:p>
          <w:p w14:paraId="5B67BC5A" w14:textId="77777777" w:rsidR="0083514E" w:rsidRPr="00025FCD" w:rsidRDefault="0083514E" w:rsidP="0083514E">
            <w:pPr>
              <w:spacing w:after="0" w:line="240" w:lineRule="auto"/>
              <w:rPr>
                <w:rFonts w:ascii="Times New Roman" w:eastAsia="Times New Roman" w:hAnsi="Times New Roman" w:cs="Times New Roman"/>
                <w:color w:val="FF0000"/>
                <w:spacing w:val="-1"/>
                <w:sz w:val="24"/>
                <w:szCs w:val="24"/>
                <w:lang w:eastAsia="pl-PL"/>
              </w:rPr>
            </w:pPr>
          </w:p>
        </w:tc>
        <w:tc>
          <w:tcPr>
            <w:tcW w:w="1693" w:type="dxa"/>
            <w:tcBorders>
              <w:top w:val="single" w:sz="4" w:space="0" w:color="auto"/>
              <w:left w:val="single" w:sz="4" w:space="0" w:color="auto"/>
              <w:bottom w:val="single" w:sz="4" w:space="0" w:color="auto"/>
              <w:right w:val="single" w:sz="4" w:space="0" w:color="auto"/>
            </w:tcBorders>
          </w:tcPr>
          <w:p w14:paraId="35B1B86A" w14:textId="77777777" w:rsidR="0083514E" w:rsidRPr="00025FCD" w:rsidRDefault="0083514E" w:rsidP="0083514E">
            <w:pPr>
              <w:spacing w:after="0" w:line="240" w:lineRule="auto"/>
              <w:jc w:val="right"/>
              <w:rPr>
                <w:rFonts w:ascii="Times New Roman" w:eastAsia="Times New Roman" w:hAnsi="Times New Roman" w:cs="Times New Roman"/>
                <w:color w:val="FF0000"/>
                <w:spacing w:val="-1"/>
                <w:sz w:val="24"/>
                <w:szCs w:val="24"/>
                <w:lang w:eastAsia="pl-PL"/>
              </w:rPr>
            </w:pPr>
          </w:p>
          <w:p w14:paraId="7DFC8DAD" w14:textId="77777777" w:rsidR="0083514E" w:rsidRPr="00025FCD" w:rsidRDefault="00103D7D" w:rsidP="00390258">
            <w:pPr>
              <w:spacing w:after="0" w:line="240" w:lineRule="auto"/>
              <w:jc w:val="center"/>
              <w:rPr>
                <w:rFonts w:ascii="Times New Roman" w:eastAsia="Times New Roman" w:hAnsi="Times New Roman" w:cs="Times New Roman"/>
                <w:b/>
                <w:bCs/>
                <w:color w:val="FF0000"/>
                <w:spacing w:val="-1"/>
                <w:sz w:val="24"/>
                <w:szCs w:val="24"/>
                <w:lang w:eastAsia="pl-PL"/>
              </w:rPr>
            </w:pPr>
            <w:r>
              <w:rPr>
                <w:rFonts w:ascii="Times New Roman" w:eastAsia="Times New Roman" w:hAnsi="Times New Roman" w:cs="Times New Roman"/>
                <w:b/>
                <w:bCs/>
                <w:spacing w:val="-1"/>
                <w:sz w:val="24"/>
                <w:szCs w:val="24"/>
                <w:lang w:eastAsia="pl-PL"/>
              </w:rPr>
              <w:t>100 400</w:t>
            </w:r>
            <w:r w:rsidR="0083514E" w:rsidRPr="00DF12A2">
              <w:rPr>
                <w:rFonts w:ascii="Times New Roman" w:eastAsia="Times New Roman" w:hAnsi="Times New Roman" w:cs="Times New Roman"/>
                <w:b/>
                <w:bCs/>
                <w:spacing w:val="-1"/>
                <w:sz w:val="24"/>
                <w:szCs w:val="24"/>
                <w:lang w:eastAsia="pl-PL"/>
              </w:rPr>
              <w:t xml:space="preserve"> km</w:t>
            </w:r>
          </w:p>
        </w:tc>
      </w:tr>
      <w:tr w:rsidR="0083514E" w14:paraId="271554D3" w14:textId="77777777" w:rsidTr="0083514E">
        <w:trPr>
          <w:trHeight w:val="770"/>
        </w:trPr>
        <w:tc>
          <w:tcPr>
            <w:tcW w:w="354" w:type="dxa"/>
            <w:tcBorders>
              <w:top w:val="single" w:sz="4" w:space="0" w:color="auto"/>
              <w:left w:val="single" w:sz="4" w:space="0" w:color="auto"/>
              <w:bottom w:val="single" w:sz="4" w:space="0" w:color="auto"/>
              <w:right w:val="single" w:sz="4" w:space="0" w:color="auto"/>
            </w:tcBorders>
          </w:tcPr>
          <w:p w14:paraId="4F96EB8F" w14:textId="77777777" w:rsidR="0083514E" w:rsidRDefault="0083514E" w:rsidP="0083514E">
            <w:pPr>
              <w:spacing w:after="0" w:line="240" w:lineRule="auto"/>
              <w:rPr>
                <w:rFonts w:ascii="Times New Roman" w:eastAsia="Times New Roman" w:hAnsi="Times New Roman" w:cs="Times New Roman"/>
                <w:spacing w:val="-1"/>
                <w:sz w:val="24"/>
                <w:szCs w:val="24"/>
                <w:lang w:eastAsia="pl-PL"/>
              </w:rPr>
            </w:pPr>
          </w:p>
          <w:p w14:paraId="6BD7A729" w14:textId="77777777" w:rsidR="0083514E" w:rsidRDefault="0083514E" w:rsidP="0083514E">
            <w:pPr>
              <w:spacing w:after="0" w:line="240" w:lineRule="auto"/>
              <w:rPr>
                <w:rFonts w:ascii="Times New Roman" w:eastAsia="Times New Roman" w:hAnsi="Times New Roman" w:cs="Times New Roman"/>
                <w:spacing w:val="-1"/>
                <w:sz w:val="24"/>
                <w:szCs w:val="24"/>
                <w:lang w:eastAsia="pl-PL"/>
              </w:rPr>
            </w:pPr>
            <w:r>
              <w:rPr>
                <w:rFonts w:ascii="Times New Roman" w:eastAsia="Times New Roman" w:hAnsi="Times New Roman" w:cs="Times New Roman"/>
                <w:spacing w:val="-1"/>
                <w:sz w:val="24"/>
                <w:szCs w:val="24"/>
                <w:lang w:eastAsia="pl-PL"/>
              </w:rPr>
              <w:t>3.</w:t>
            </w:r>
          </w:p>
        </w:tc>
        <w:tc>
          <w:tcPr>
            <w:tcW w:w="6464" w:type="dxa"/>
            <w:tcBorders>
              <w:top w:val="single" w:sz="4" w:space="0" w:color="auto"/>
              <w:left w:val="single" w:sz="4" w:space="0" w:color="auto"/>
              <w:bottom w:val="single" w:sz="4" w:space="0" w:color="auto"/>
              <w:right w:val="single" w:sz="4" w:space="0" w:color="auto"/>
            </w:tcBorders>
          </w:tcPr>
          <w:p w14:paraId="4B34C468" w14:textId="77777777" w:rsidR="0083514E" w:rsidRDefault="0083514E" w:rsidP="0083514E">
            <w:pPr>
              <w:spacing w:after="0" w:line="240" w:lineRule="auto"/>
              <w:rPr>
                <w:rFonts w:ascii="Times New Roman" w:eastAsia="Times New Roman" w:hAnsi="Times New Roman" w:cs="Times New Roman"/>
                <w:spacing w:val="-1"/>
                <w:sz w:val="24"/>
                <w:szCs w:val="24"/>
                <w:lang w:eastAsia="pl-PL"/>
              </w:rPr>
            </w:pPr>
          </w:p>
          <w:p w14:paraId="425FB501" w14:textId="77777777" w:rsidR="0083514E" w:rsidRDefault="0083514E" w:rsidP="0083514E">
            <w:pPr>
              <w:spacing w:after="0" w:line="240" w:lineRule="auto"/>
              <w:rPr>
                <w:rFonts w:ascii="Times New Roman" w:eastAsia="Times New Roman" w:hAnsi="Times New Roman" w:cs="Times New Roman"/>
                <w:spacing w:val="-1"/>
                <w:sz w:val="24"/>
                <w:szCs w:val="24"/>
                <w:lang w:eastAsia="pl-PL"/>
              </w:rPr>
            </w:pPr>
            <w:r>
              <w:rPr>
                <w:rFonts w:ascii="Times New Roman" w:eastAsia="Times New Roman" w:hAnsi="Times New Roman" w:cs="Times New Roman"/>
                <w:spacing w:val="-1"/>
                <w:sz w:val="24"/>
                <w:szCs w:val="24"/>
                <w:lang w:eastAsia="pl-PL"/>
              </w:rPr>
              <w:t xml:space="preserve">wartość zamówienia netto w zł (pozycja 1 x 2) </w:t>
            </w:r>
          </w:p>
        </w:tc>
        <w:tc>
          <w:tcPr>
            <w:tcW w:w="1693" w:type="dxa"/>
            <w:tcBorders>
              <w:top w:val="single" w:sz="4" w:space="0" w:color="auto"/>
              <w:left w:val="single" w:sz="4" w:space="0" w:color="auto"/>
              <w:bottom w:val="single" w:sz="4" w:space="0" w:color="auto"/>
              <w:right w:val="single" w:sz="4" w:space="0" w:color="auto"/>
            </w:tcBorders>
          </w:tcPr>
          <w:p w14:paraId="6CAFBE6D" w14:textId="77777777" w:rsidR="0083514E" w:rsidRDefault="0083514E" w:rsidP="0083514E">
            <w:pPr>
              <w:widowControl w:val="0"/>
              <w:suppressAutoHyphens/>
              <w:overflowPunct w:val="0"/>
              <w:autoSpaceDE w:val="0"/>
              <w:spacing w:after="0" w:line="240" w:lineRule="auto"/>
              <w:textAlignment w:val="baseline"/>
              <w:rPr>
                <w:rFonts w:ascii="Times New Roman" w:eastAsia="Times New Roman" w:hAnsi="Times New Roman" w:cs="Times New Roman"/>
                <w:spacing w:val="-1"/>
                <w:sz w:val="24"/>
                <w:szCs w:val="24"/>
                <w:lang w:eastAsia="pl-PL"/>
              </w:rPr>
            </w:pPr>
          </w:p>
          <w:p w14:paraId="2D295E59" w14:textId="77777777" w:rsidR="0083514E" w:rsidRDefault="0083514E" w:rsidP="0083514E">
            <w:pPr>
              <w:widowControl w:val="0"/>
              <w:suppressAutoHyphens/>
              <w:overflowPunct w:val="0"/>
              <w:autoSpaceDE w:val="0"/>
              <w:spacing w:after="0" w:line="240" w:lineRule="auto"/>
              <w:textAlignment w:val="baseline"/>
              <w:rPr>
                <w:rFonts w:ascii="Times New Roman" w:eastAsia="Times New Roman" w:hAnsi="Times New Roman" w:cs="Times New Roman"/>
                <w:spacing w:val="-1"/>
                <w:sz w:val="24"/>
                <w:szCs w:val="24"/>
                <w:lang w:eastAsia="pl-PL"/>
              </w:rPr>
            </w:pPr>
            <w:r>
              <w:rPr>
                <w:rFonts w:ascii="Times New Roman" w:eastAsia="Times New Roman" w:hAnsi="Times New Roman" w:cs="Times New Roman"/>
                <w:spacing w:val="-1"/>
                <w:sz w:val="24"/>
                <w:szCs w:val="24"/>
                <w:lang w:eastAsia="pl-PL"/>
              </w:rPr>
              <w:t>.......................</w:t>
            </w:r>
          </w:p>
        </w:tc>
      </w:tr>
      <w:tr w:rsidR="0083514E" w14:paraId="05CE81C6" w14:textId="77777777" w:rsidTr="0083514E">
        <w:trPr>
          <w:trHeight w:val="744"/>
        </w:trPr>
        <w:tc>
          <w:tcPr>
            <w:tcW w:w="354" w:type="dxa"/>
            <w:tcBorders>
              <w:top w:val="single" w:sz="4" w:space="0" w:color="auto"/>
              <w:left w:val="single" w:sz="4" w:space="0" w:color="auto"/>
              <w:bottom w:val="single" w:sz="4" w:space="0" w:color="auto"/>
              <w:right w:val="single" w:sz="4" w:space="0" w:color="auto"/>
            </w:tcBorders>
          </w:tcPr>
          <w:p w14:paraId="7863E9FB" w14:textId="77777777" w:rsidR="0083514E" w:rsidRDefault="0083514E" w:rsidP="0083514E">
            <w:pPr>
              <w:spacing w:after="0" w:line="240" w:lineRule="auto"/>
              <w:rPr>
                <w:rFonts w:ascii="Times New Roman" w:eastAsia="Times New Roman" w:hAnsi="Times New Roman" w:cs="Times New Roman"/>
                <w:spacing w:val="-1"/>
                <w:sz w:val="24"/>
                <w:szCs w:val="24"/>
                <w:lang w:eastAsia="pl-PL"/>
              </w:rPr>
            </w:pPr>
          </w:p>
          <w:p w14:paraId="2C143F64" w14:textId="77777777" w:rsidR="0083514E" w:rsidRDefault="0083514E" w:rsidP="0083514E">
            <w:pPr>
              <w:spacing w:after="0" w:line="240" w:lineRule="auto"/>
              <w:rPr>
                <w:rFonts w:ascii="Times New Roman" w:eastAsia="Times New Roman" w:hAnsi="Times New Roman" w:cs="Times New Roman"/>
                <w:spacing w:val="-1"/>
                <w:sz w:val="24"/>
                <w:szCs w:val="24"/>
                <w:lang w:eastAsia="pl-PL"/>
              </w:rPr>
            </w:pPr>
            <w:r>
              <w:rPr>
                <w:rFonts w:ascii="Times New Roman" w:eastAsia="Times New Roman" w:hAnsi="Times New Roman" w:cs="Times New Roman"/>
                <w:spacing w:val="-1"/>
                <w:sz w:val="24"/>
                <w:szCs w:val="24"/>
                <w:lang w:eastAsia="pl-PL"/>
              </w:rPr>
              <w:t>4.</w:t>
            </w:r>
          </w:p>
        </w:tc>
        <w:tc>
          <w:tcPr>
            <w:tcW w:w="6464" w:type="dxa"/>
            <w:tcBorders>
              <w:top w:val="single" w:sz="4" w:space="0" w:color="auto"/>
              <w:left w:val="single" w:sz="4" w:space="0" w:color="auto"/>
              <w:bottom w:val="single" w:sz="4" w:space="0" w:color="auto"/>
              <w:right w:val="single" w:sz="4" w:space="0" w:color="auto"/>
            </w:tcBorders>
          </w:tcPr>
          <w:p w14:paraId="1FD0A6E3" w14:textId="77777777" w:rsidR="0083514E" w:rsidRDefault="0083514E" w:rsidP="0083514E">
            <w:pPr>
              <w:widowControl w:val="0"/>
              <w:suppressAutoHyphens/>
              <w:overflowPunct w:val="0"/>
              <w:autoSpaceDE w:val="0"/>
              <w:spacing w:after="0" w:line="240" w:lineRule="auto"/>
              <w:textAlignment w:val="baseline"/>
              <w:rPr>
                <w:rFonts w:ascii="Times New Roman" w:eastAsia="Times New Roman" w:hAnsi="Times New Roman" w:cs="Times New Roman"/>
                <w:spacing w:val="-1"/>
                <w:sz w:val="24"/>
                <w:szCs w:val="24"/>
                <w:lang w:eastAsia="pl-PL"/>
              </w:rPr>
            </w:pPr>
          </w:p>
          <w:p w14:paraId="229F17DA" w14:textId="77777777" w:rsidR="0083514E" w:rsidRDefault="0083514E" w:rsidP="0083514E">
            <w:pPr>
              <w:widowControl w:val="0"/>
              <w:suppressAutoHyphens/>
              <w:overflowPunct w:val="0"/>
              <w:autoSpaceDE w:val="0"/>
              <w:spacing w:after="0" w:line="240" w:lineRule="auto"/>
              <w:textAlignment w:val="baseline"/>
              <w:rPr>
                <w:rFonts w:ascii="Times New Roman" w:eastAsia="Times New Roman" w:hAnsi="Times New Roman" w:cs="Times New Roman"/>
                <w:spacing w:val="-1"/>
                <w:sz w:val="24"/>
                <w:szCs w:val="24"/>
                <w:lang w:eastAsia="pl-PL"/>
              </w:rPr>
            </w:pPr>
            <w:r>
              <w:rPr>
                <w:rFonts w:ascii="Times New Roman" w:eastAsia="Times New Roman" w:hAnsi="Times New Roman" w:cs="Times New Roman"/>
                <w:spacing w:val="-1"/>
                <w:sz w:val="24"/>
                <w:szCs w:val="24"/>
                <w:lang w:eastAsia="pl-PL"/>
              </w:rPr>
              <w:t>wartość podatku VAT w %</w:t>
            </w:r>
          </w:p>
        </w:tc>
        <w:tc>
          <w:tcPr>
            <w:tcW w:w="1693" w:type="dxa"/>
            <w:tcBorders>
              <w:top w:val="single" w:sz="4" w:space="0" w:color="auto"/>
              <w:left w:val="single" w:sz="4" w:space="0" w:color="auto"/>
              <w:bottom w:val="single" w:sz="4" w:space="0" w:color="auto"/>
              <w:right w:val="single" w:sz="4" w:space="0" w:color="auto"/>
            </w:tcBorders>
          </w:tcPr>
          <w:p w14:paraId="4C62C150" w14:textId="77777777" w:rsidR="0083514E" w:rsidRDefault="0083514E" w:rsidP="0083514E">
            <w:pPr>
              <w:spacing w:after="0" w:line="240" w:lineRule="auto"/>
              <w:rPr>
                <w:rFonts w:ascii="Times New Roman" w:eastAsia="Times New Roman" w:hAnsi="Times New Roman" w:cs="Times New Roman"/>
                <w:spacing w:val="-1"/>
                <w:sz w:val="24"/>
                <w:szCs w:val="24"/>
                <w:lang w:eastAsia="pl-PL"/>
              </w:rPr>
            </w:pPr>
          </w:p>
          <w:p w14:paraId="039EFFF8" w14:textId="77777777" w:rsidR="0083514E" w:rsidRDefault="0083514E" w:rsidP="0083514E">
            <w:pPr>
              <w:spacing w:after="0" w:line="240" w:lineRule="auto"/>
              <w:rPr>
                <w:rFonts w:ascii="Times New Roman" w:eastAsia="Times New Roman" w:hAnsi="Times New Roman" w:cs="Times New Roman"/>
                <w:spacing w:val="-1"/>
                <w:sz w:val="24"/>
                <w:szCs w:val="24"/>
                <w:lang w:eastAsia="pl-PL"/>
              </w:rPr>
            </w:pPr>
            <w:r>
              <w:rPr>
                <w:rFonts w:ascii="Times New Roman" w:eastAsia="Times New Roman" w:hAnsi="Times New Roman" w:cs="Times New Roman"/>
                <w:spacing w:val="-1"/>
                <w:sz w:val="24"/>
                <w:szCs w:val="24"/>
                <w:lang w:eastAsia="pl-PL"/>
              </w:rPr>
              <w:t>.......................</w:t>
            </w:r>
          </w:p>
        </w:tc>
      </w:tr>
      <w:tr w:rsidR="0083514E" w14:paraId="69889626" w14:textId="77777777" w:rsidTr="0083514E">
        <w:trPr>
          <w:trHeight w:val="744"/>
        </w:trPr>
        <w:tc>
          <w:tcPr>
            <w:tcW w:w="354" w:type="dxa"/>
            <w:tcBorders>
              <w:top w:val="single" w:sz="4" w:space="0" w:color="auto"/>
              <w:left w:val="single" w:sz="4" w:space="0" w:color="auto"/>
              <w:bottom w:val="single" w:sz="4" w:space="0" w:color="auto"/>
              <w:right w:val="single" w:sz="4" w:space="0" w:color="auto"/>
            </w:tcBorders>
          </w:tcPr>
          <w:p w14:paraId="5E5530A4" w14:textId="77777777" w:rsidR="0083514E" w:rsidRDefault="0083514E" w:rsidP="0083514E">
            <w:pPr>
              <w:spacing w:after="0" w:line="240" w:lineRule="auto"/>
              <w:rPr>
                <w:rFonts w:ascii="Times New Roman" w:eastAsia="Times New Roman" w:hAnsi="Times New Roman" w:cs="Times New Roman"/>
                <w:spacing w:val="-1"/>
                <w:sz w:val="24"/>
                <w:szCs w:val="24"/>
                <w:lang w:eastAsia="pl-PL"/>
              </w:rPr>
            </w:pPr>
          </w:p>
          <w:p w14:paraId="0537E7C3" w14:textId="77777777" w:rsidR="0083514E" w:rsidRDefault="0083514E" w:rsidP="0083514E">
            <w:pPr>
              <w:spacing w:after="0" w:line="240" w:lineRule="auto"/>
              <w:rPr>
                <w:rFonts w:ascii="Times New Roman" w:eastAsia="Times New Roman" w:hAnsi="Times New Roman" w:cs="Times New Roman"/>
                <w:spacing w:val="-1"/>
                <w:sz w:val="24"/>
                <w:szCs w:val="24"/>
                <w:lang w:eastAsia="pl-PL"/>
              </w:rPr>
            </w:pPr>
            <w:r>
              <w:rPr>
                <w:rFonts w:ascii="Times New Roman" w:eastAsia="Times New Roman" w:hAnsi="Times New Roman" w:cs="Times New Roman"/>
                <w:spacing w:val="-1"/>
                <w:sz w:val="24"/>
                <w:szCs w:val="24"/>
                <w:lang w:eastAsia="pl-PL"/>
              </w:rPr>
              <w:t>5.</w:t>
            </w:r>
          </w:p>
        </w:tc>
        <w:tc>
          <w:tcPr>
            <w:tcW w:w="6464" w:type="dxa"/>
            <w:tcBorders>
              <w:top w:val="single" w:sz="4" w:space="0" w:color="auto"/>
              <w:left w:val="single" w:sz="4" w:space="0" w:color="auto"/>
              <w:bottom w:val="single" w:sz="4" w:space="0" w:color="auto"/>
              <w:right w:val="single" w:sz="4" w:space="0" w:color="auto"/>
            </w:tcBorders>
          </w:tcPr>
          <w:p w14:paraId="4CC2D1B2" w14:textId="77777777" w:rsidR="0083514E" w:rsidRDefault="0083514E" w:rsidP="0083514E">
            <w:pPr>
              <w:spacing w:after="0" w:line="240" w:lineRule="auto"/>
              <w:rPr>
                <w:rFonts w:ascii="Times New Roman" w:eastAsia="Times New Roman" w:hAnsi="Times New Roman" w:cs="Times New Roman"/>
                <w:spacing w:val="-1"/>
                <w:sz w:val="24"/>
                <w:szCs w:val="24"/>
                <w:lang w:eastAsia="pl-PL"/>
              </w:rPr>
            </w:pPr>
          </w:p>
          <w:p w14:paraId="68F379CB" w14:textId="77777777" w:rsidR="0083514E" w:rsidRDefault="0083514E" w:rsidP="0083514E">
            <w:pPr>
              <w:spacing w:after="0" w:line="240" w:lineRule="auto"/>
              <w:rPr>
                <w:rFonts w:ascii="Times New Roman" w:eastAsia="Times New Roman" w:hAnsi="Times New Roman" w:cs="Times New Roman"/>
                <w:spacing w:val="-1"/>
                <w:sz w:val="24"/>
                <w:szCs w:val="24"/>
                <w:lang w:eastAsia="pl-PL"/>
              </w:rPr>
            </w:pPr>
            <w:r>
              <w:rPr>
                <w:rFonts w:ascii="Times New Roman" w:eastAsia="Times New Roman" w:hAnsi="Times New Roman" w:cs="Times New Roman"/>
                <w:spacing w:val="-1"/>
                <w:sz w:val="24"/>
                <w:szCs w:val="24"/>
                <w:lang w:eastAsia="pl-PL"/>
              </w:rPr>
              <w:t>podatek VAT w zł (pozycja 3 x  4)</w:t>
            </w:r>
          </w:p>
        </w:tc>
        <w:tc>
          <w:tcPr>
            <w:tcW w:w="1693" w:type="dxa"/>
            <w:tcBorders>
              <w:top w:val="single" w:sz="4" w:space="0" w:color="auto"/>
              <w:left w:val="single" w:sz="4" w:space="0" w:color="auto"/>
              <w:bottom w:val="single" w:sz="4" w:space="0" w:color="auto"/>
              <w:right w:val="single" w:sz="4" w:space="0" w:color="auto"/>
            </w:tcBorders>
          </w:tcPr>
          <w:p w14:paraId="5F9462AC" w14:textId="77777777" w:rsidR="0083514E" w:rsidRDefault="0083514E" w:rsidP="0083514E">
            <w:pPr>
              <w:spacing w:after="0" w:line="240" w:lineRule="auto"/>
              <w:rPr>
                <w:rFonts w:ascii="Times New Roman" w:eastAsia="Times New Roman" w:hAnsi="Times New Roman" w:cs="Times New Roman"/>
                <w:spacing w:val="-1"/>
                <w:sz w:val="24"/>
                <w:szCs w:val="24"/>
                <w:lang w:eastAsia="pl-PL"/>
              </w:rPr>
            </w:pPr>
          </w:p>
          <w:p w14:paraId="5A9A38F9" w14:textId="77777777" w:rsidR="0083514E" w:rsidRDefault="0083514E" w:rsidP="0083514E">
            <w:pPr>
              <w:spacing w:after="0" w:line="240" w:lineRule="auto"/>
              <w:rPr>
                <w:rFonts w:ascii="Times New Roman" w:eastAsia="Times New Roman" w:hAnsi="Times New Roman" w:cs="Times New Roman"/>
                <w:spacing w:val="-1"/>
                <w:sz w:val="24"/>
                <w:szCs w:val="24"/>
                <w:lang w:eastAsia="pl-PL"/>
              </w:rPr>
            </w:pPr>
            <w:r>
              <w:rPr>
                <w:rFonts w:ascii="Times New Roman" w:eastAsia="Times New Roman" w:hAnsi="Times New Roman" w:cs="Times New Roman"/>
                <w:spacing w:val="-1"/>
                <w:sz w:val="24"/>
                <w:szCs w:val="24"/>
                <w:lang w:eastAsia="pl-PL"/>
              </w:rPr>
              <w:t>.......................</w:t>
            </w:r>
          </w:p>
        </w:tc>
      </w:tr>
      <w:tr w:rsidR="0083514E" w14:paraId="27925244" w14:textId="77777777" w:rsidTr="0083514E">
        <w:trPr>
          <w:trHeight w:val="744"/>
        </w:trPr>
        <w:tc>
          <w:tcPr>
            <w:tcW w:w="354" w:type="dxa"/>
            <w:tcBorders>
              <w:top w:val="single" w:sz="4" w:space="0" w:color="auto"/>
              <w:left w:val="single" w:sz="4" w:space="0" w:color="auto"/>
              <w:bottom w:val="single" w:sz="4" w:space="0" w:color="auto"/>
              <w:right w:val="single" w:sz="4" w:space="0" w:color="auto"/>
            </w:tcBorders>
          </w:tcPr>
          <w:p w14:paraId="37F52D03" w14:textId="77777777" w:rsidR="0083514E" w:rsidRDefault="0083514E" w:rsidP="0083514E">
            <w:pPr>
              <w:spacing w:after="0" w:line="240" w:lineRule="auto"/>
              <w:rPr>
                <w:rFonts w:ascii="Times New Roman" w:eastAsia="Times New Roman" w:hAnsi="Times New Roman" w:cs="Times New Roman"/>
                <w:spacing w:val="-1"/>
                <w:sz w:val="24"/>
                <w:szCs w:val="24"/>
                <w:lang w:eastAsia="pl-PL"/>
              </w:rPr>
            </w:pPr>
          </w:p>
          <w:p w14:paraId="53CC9392" w14:textId="77777777" w:rsidR="0083514E" w:rsidRDefault="0083514E" w:rsidP="0083514E">
            <w:pPr>
              <w:spacing w:after="0" w:line="240" w:lineRule="auto"/>
              <w:rPr>
                <w:rFonts w:ascii="Times New Roman" w:eastAsia="Times New Roman" w:hAnsi="Times New Roman" w:cs="Times New Roman"/>
                <w:spacing w:val="-1"/>
                <w:sz w:val="24"/>
                <w:szCs w:val="24"/>
                <w:lang w:eastAsia="pl-PL"/>
              </w:rPr>
            </w:pPr>
            <w:r>
              <w:rPr>
                <w:rFonts w:ascii="Times New Roman" w:eastAsia="Times New Roman" w:hAnsi="Times New Roman" w:cs="Times New Roman"/>
                <w:spacing w:val="-1"/>
                <w:sz w:val="24"/>
                <w:szCs w:val="24"/>
                <w:lang w:eastAsia="pl-PL"/>
              </w:rPr>
              <w:t>6.</w:t>
            </w:r>
          </w:p>
        </w:tc>
        <w:tc>
          <w:tcPr>
            <w:tcW w:w="6464" w:type="dxa"/>
            <w:tcBorders>
              <w:top w:val="single" w:sz="4" w:space="0" w:color="auto"/>
              <w:left w:val="single" w:sz="4" w:space="0" w:color="auto"/>
              <w:bottom w:val="single" w:sz="4" w:space="0" w:color="auto"/>
              <w:right w:val="single" w:sz="4" w:space="0" w:color="auto"/>
            </w:tcBorders>
          </w:tcPr>
          <w:p w14:paraId="6A462CD1" w14:textId="77777777" w:rsidR="0083514E" w:rsidRDefault="0083514E" w:rsidP="0083514E">
            <w:pPr>
              <w:spacing w:after="0" w:line="240" w:lineRule="auto"/>
              <w:rPr>
                <w:rFonts w:ascii="Times New Roman" w:eastAsia="Times New Roman" w:hAnsi="Times New Roman" w:cs="Times New Roman"/>
                <w:b/>
                <w:bCs/>
                <w:spacing w:val="-1"/>
                <w:sz w:val="24"/>
                <w:szCs w:val="24"/>
                <w:lang w:eastAsia="pl-PL"/>
              </w:rPr>
            </w:pPr>
          </w:p>
          <w:p w14:paraId="21323388" w14:textId="77777777" w:rsidR="0083514E" w:rsidRDefault="0083514E" w:rsidP="0083514E">
            <w:pPr>
              <w:spacing w:after="0" w:line="240" w:lineRule="auto"/>
              <w:rPr>
                <w:rFonts w:ascii="Times New Roman" w:eastAsia="Times New Roman" w:hAnsi="Times New Roman" w:cs="Times New Roman"/>
                <w:b/>
                <w:bCs/>
                <w:spacing w:val="-1"/>
                <w:sz w:val="24"/>
                <w:szCs w:val="24"/>
                <w:lang w:eastAsia="pl-PL"/>
              </w:rPr>
            </w:pPr>
            <w:r>
              <w:rPr>
                <w:rFonts w:ascii="Times New Roman" w:eastAsia="Times New Roman" w:hAnsi="Times New Roman" w:cs="Times New Roman"/>
                <w:b/>
                <w:bCs/>
                <w:spacing w:val="-1"/>
                <w:sz w:val="24"/>
                <w:szCs w:val="24"/>
                <w:lang w:eastAsia="pl-PL"/>
              </w:rPr>
              <w:t>wartość zamówienia brutto – razem w zł (pozycja 3 + 5)</w:t>
            </w:r>
          </w:p>
        </w:tc>
        <w:tc>
          <w:tcPr>
            <w:tcW w:w="1693" w:type="dxa"/>
            <w:tcBorders>
              <w:top w:val="single" w:sz="4" w:space="0" w:color="auto"/>
              <w:left w:val="single" w:sz="4" w:space="0" w:color="auto"/>
              <w:bottom w:val="single" w:sz="4" w:space="0" w:color="auto"/>
              <w:right w:val="single" w:sz="4" w:space="0" w:color="auto"/>
            </w:tcBorders>
          </w:tcPr>
          <w:p w14:paraId="1DEFA793" w14:textId="77777777" w:rsidR="0083514E" w:rsidRDefault="0083514E" w:rsidP="0083514E">
            <w:pPr>
              <w:spacing w:after="0" w:line="240" w:lineRule="auto"/>
              <w:rPr>
                <w:rFonts w:ascii="Times New Roman" w:eastAsia="Times New Roman" w:hAnsi="Times New Roman" w:cs="Times New Roman"/>
                <w:b/>
                <w:bCs/>
                <w:spacing w:val="-1"/>
                <w:sz w:val="24"/>
                <w:szCs w:val="24"/>
                <w:lang w:eastAsia="pl-PL"/>
              </w:rPr>
            </w:pPr>
          </w:p>
          <w:p w14:paraId="0DFC6A9A" w14:textId="77777777" w:rsidR="0083514E" w:rsidRDefault="0083514E" w:rsidP="0083514E">
            <w:pPr>
              <w:spacing w:after="0" w:line="240" w:lineRule="auto"/>
              <w:rPr>
                <w:rFonts w:ascii="Times New Roman" w:eastAsia="Times New Roman" w:hAnsi="Times New Roman" w:cs="Times New Roman"/>
                <w:b/>
                <w:bCs/>
                <w:spacing w:val="-1"/>
                <w:sz w:val="24"/>
                <w:szCs w:val="24"/>
                <w:lang w:eastAsia="pl-PL"/>
              </w:rPr>
            </w:pPr>
            <w:r>
              <w:rPr>
                <w:rFonts w:ascii="Times New Roman" w:eastAsia="Times New Roman" w:hAnsi="Times New Roman" w:cs="Times New Roman"/>
                <w:b/>
                <w:bCs/>
                <w:spacing w:val="-1"/>
                <w:sz w:val="24"/>
                <w:szCs w:val="24"/>
                <w:lang w:eastAsia="pl-PL"/>
              </w:rPr>
              <w:t>......................</w:t>
            </w:r>
          </w:p>
        </w:tc>
      </w:tr>
    </w:tbl>
    <w:p w14:paraId="336AB6A6" w14:textId="77777777" w:rsidR="0083514E" w:rsidRDefault="0083514E" w:rsidP="0083514E">
      <w:pPr>
        <w:shd w:val="clear" w:color="auto" w:fill="FFFFFF"/>
        <w:tabs>
          <w:tab w:val="left" w:pos="494"/>
        </w:tabs>
        <w:spacing w:after="0" w:line="240" w:lineRule="auto"/>
        <w:ind w:left="268"/>
        <w:rPr>
          <w:rFonts w:ascii="Times New Roman" w:eastAsia="Times New Roman" w:hAnsi="Times New Roman" w:cs="Times New Roman"/>
          <w:spacing w:val="-9"/>
          <w:sz w:val="24"/>
          <w:szCs w:val="24"/>
          <w:lang w:eastAsia="pl-PL"/>
        </w:rPr>
      </w:pPr>
      <w:r>
        <w:rPr>
          <w:rFonts w:ascii="Times New Roman" w:eastAsia="Times New Roman" w:hAnsi="Times New Roman" w:cs="Times New Roman"/>
          <w:spacing w:val="-9"/>
          <w:sz w:val="24"/>
          <w:szCs w:val="24"/>
          <w:lang w:eastAsia="pl-PL"/>
        </w:rPr>
        <w:t xml:space="preserve">       </w:t>
      </w:r>
    </w:p>
    <w:p w14:paraId="1FEDBDC5" w14:textId="77777777" w:rsidR="0083514E" w:rsidRDefault="0083514E" w:rsidP="0083514E">
      <w:pPr>
        <w:shd w:val="clear" w:color="auto" w:fill="FFFFFF"/>
        <w:tabs>
          <w:tab w:val="left" w:pos="494"/>
        </w:tabs>
        <w:spacing w:after="0" w:line="240" w:lineRule="auto"/>
        <w:ind w:left="268"/>
        <w:rPr>
          <w:rFonts w:ascii="Times New Roman" w:eastAsia="Times New Roman" w:hAnsi="Times New Roman" w:cs="Times New Roman"/>
          <w:spacing w:val="-9"/>
          <w:sz w:val="24"/>
          <w:szCs w:val="24"/>
          <w:lang w:eastAsia="pl-PL"/>
        </w:rPr>
      </w:pPr>
      <w:r>
        <w:rPr>
          <w:rFonts w:ascii="Times New Roman" w:eastAsia="Times New Roman" w:hAnsi="Times New Roman" w:cs="Times New Roman"/>
          <w:spacing w:val="-9"/>
          <w:sz w:val="24"/>
          <w:szCs w:val="24"/>
          <w:lang w:eastAsia="pl-PL"/>
        </w:rPr>
        <w:t xml:space="preserve">      Słownie wartość zamówienia z podatkiem VAT: .................................................</w:t>
      </w:r>
      <w:r w:rsidR="00103D7D">
        <w:rPr>
          <w:rFonts w:ascii="Times New Roman" w:eastAsia="Times New Roman" w:hAnsi="Times New Roman" w:cs="Times New Roman"/>
          <w:spacing w:val="-9"/>
          <w:sz w:val="24"/>
          <w:szCs w:val="24"/>
          <w:lang w:eastAsia="pl-PL"/>
        </w:rPr>
        <w:t>...........................</w:t>
      </w:r>
    </w:p>
    <w:p w14:paraId="7E9602A2" w14:textId="77777777" w:rsidR="0083514E" w:rsidRDefault="0083514E" w:rsidP="0083514E">
      <w:pPr>
        <w:spacing w:after="0" w:line="240" w:lineRule="auto"/>
        <w:ind w:right="284"/>
        <w:rPr>
          <w:rFonts w:ascii="Times New Roman" w:eastAsia="Times New Roman" w:hAnsi="Times New Roman" w:cs="Times New Roman"/>
          <w:b/>
          <w:sz w:val="24"/>
          <w:szCs w:val="24"/>
          <w:lang w:eastAsia="pl-PL"/>
        </w:rPr>
      </w:pPr>
      <w:r>
        <w:rPr>
          <w:rFonts w:ascii="Times New Roman" w:eastAsia="Times New Roman" w:hAnsi="Times New Roman" w:cs="Times New Roman"/>
          <w:spacing w:val="-9"/>
          <w:sz w:val="24"/>
          <w:szCs w:val="24"/>
          <w:lang w:eastAsia="pl-PL"/>
        </w:rPr>
        <w:t xml:space="preserve">            .....................................................................................................................................................................</w:t>
      </w:r>
      <w:r w:rsidR="00103D7D">
        <w:rPr>
          <w:rFonts w:ascii="Times New Roman" w:eastAsia="Times New Roman" w:hAnsi="Times New Roman" w:cs="Times New Roman"/>
          <w:spacing w:val="-9"/>
          <w:sz w:val="24"/>
          <w:szCs w:val="24"/>
          <w:lang w:eastAsia="pl-PL"/>
        </w:rPr>
        <w:t>.......</w:t>
      </w:r>
    </w:p>
    <w:p w14:paraId="5BEFF969" w14:textId="77777777" w:rsidR="0083514E" w:rsidRDefault="0083514E" w:rsidP="0083514E">
      <w:pPr>
        <w:spacing w:after="0" w:line="240" w:lineRule="auto"/>
        <w:ind w:right="284"/>
        <w:rPr>
          <w:rFonts w:ascii="Times New Roman" w:eastAsia="Times New Roman" w:hAnsi="Times New Roman" w:cs="Times New Roman"/>
          <w:b/>
          <w:sz w:val="24"/>
          <w:szCs w:val="24"/>
          <w:lang w:eastAsia="pl-PL"/>
        </w:rPr>
      </w:pPr>
    </w:p>
    <w:p w14:paraId="20401507" w14:textId="77777777" w:rsidR="0083514E" w:rsidRDefault="0083514E" w:rsidP="0083514E">
      <w:pPr>
        <w:spacing w:after="0" w:line="240" w:lineRule="auto"/>
        <w:ind w:right="284"/>
        <w:rPr>
          <w:rFonts w:ascii="Times New Roman" w:eastAsia="Times New Roman" w:hAnsi="Times New Roman" w:cs="Times New Roman"/>
          <w:b/>
          <w:sz w:val="24"/>
          <w:szCs w:val="24"/>
          <w:lang w:eastAsia="pl-PL"/>
        </w:rPr>
      </w:pPr>
    </w:p>
    <w:p w14:paraId="557365E3" w14:textId="77777777" w:rsidR="00103D7D" w:rsidRDefault="00103D7D" w:rsidP="00103D7D">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p>
    <w:p w14:paraId="4718A615" w14:textId="77777777" w:rsidR="00103D7D" w:rsidRDefault="00103D7D" w:rsidP="00103D7D">
      <w:pPr>
        <w:spacing w:after="0" w:line="240" w:lineRule="auto"/>
        <w:jc w:val="right"/>
        <w:rPr>
          <w:rFonts w:ascii="Times New Roman" w:eastAsia="Times New Roman" w:hAnsi="Times New Roman" w:cs="Times New Roman"/>
          <w:i/>
          <w:sz w:val="24"/>
          <w:szCs w:val="24"/>
          <w:lang w:eastAsia="pl-PL"/>
        </w:rPr>
      </w:pPr>
      <w:r>
        <w:rPr>
          <w:rFonts w:ascii="Times New Roman" w:eastAsia="Times New Roman" w:hAnsi="Times New Roman" w:cs="Times New Roman"/>
          <w:i/>
          <w:sz w:val="24"/>
          <w:szCs w:val="24"/>
          <w:lang w:eastAsia="pl-PL"/>
        </w:rPr>
        <w:t>Podpis(y) osób upoważnionych do składania</w:t>
      </w:r>
    </w:p>
    <w:p w14:paraId="17A84DB2" w14:textId="77777777" w:rsidR="0083514E" w:rsidRDefault="00103D7D" w:rsidP="00103D7D">
      <w:pPr>
        <w:spacing w:after="0" w:line="240" w:lineRule="auto"/>
        <w:ind w:right="284"/>
        <w:jc w:val="right"/>
        <w:rPr>
          <w:rFonts w:ascii="Times New Roman" w:eastAsia="Times New Roman" w:hAnsi="Times New Roman" w:cs="Times New Roman"/>
          <w:b/>
          <w:sz w:val="24"/>
          <w:szCs w:val="24"/>
          <w:lang w:eastAsia="pl-PL"/>
        </w:rPr>
      </w:pPr>
      <w:r>
        <w:rPr>
          <w:rFonts w:ascii="Times New Roman" w:eastAsia="Times New Roman" w:hAnsi="Times New Roman" w:cs="Times New Roman"/>
          <w:i/>
          <w:sz w:val="24"/>
          <w:szCs w:val="24"/>
          <w:lang w:eastAsia="pl-PL"/>
        </w:rPr>
        <w:t>oświadczeń woli w imieniu wykonawcy</w:t>
      </w:r>
    </w:p>
    <w:p w14:paraId="2EB965E1" w14:textId="77777777" w:rsidR="0083514E" w:rsidRDefault="0083514E" w:rsidP="0083514E">
      <w:pPr>
        <w:spacing w:after="0" w:line="240" w:lineRule="auto"/>
        <w:ind w:right="284"/>
        <w:rPr>
          <w:rFonts w:ascii="Times New Roman" w:eastAsia="Times New Roman" w:hAnsi="Times New Roman" w:cs="Times New Roman"/>
          <w:b/>
          <w:sz w:val="24"/>
          <w:szCs w:val="24"/>
          <w:lang w:eastAsia="pl-PL"/>
        </w:rPr>
      </w:pPr>
    </w:p>
    <w:p w14:paraId="198635C4" w14:textId="77777777" w:rsidR="0083514E" w:rsidRDefault="0083514E" w:rsidP="0083514E">
      <w:pPr>
        <w:tabs>
          <w:tab w:val="left" w:pos="6945"/>
        </w:tabs>
        <w:spacing w:after="0" w:line="240" w:lineRule="auto"/>
        <w:rPr>
          <w:rFonts w:ascii="Times New Roman" w:eastAsia="Times New Roman" w:hAnsi="Times New Roman" w:cs="Times New Roman"/>
          <w:b/>
          <w:bCs/>
          <w:sz w:val="24"/>
          <w:szCs w:val="24"/>
          <w:lang w:eastAsia="pl-PL"/>
        </w:rPr>
      </w:pPr>
    </w:p>
    <w:p w14:paraId="4CC96F8D" w14:textId="77777777" w:rsidR="00743351" w:rsidRDefault="00743351" w:rsidP="0017413B">
      <w:pPr>
        <w:rPr>
          <w:rFonts w:ascii="Times New Roman" w:eastAsia="Times New Roman" w:hAnsi="Times New Roman" w:cs="Times New Roman"/>
          <w:b/>
          <w:bCs/>
          <w:sz w:val="24"/>
          <w:szCs w:val="24"/>
          <w:lang w:eastAsia="pl-PL"/>
        </w:rPr>
      </w:pPr>
    </w:p>
    <w:p w14:paraId="66C95BC6" w14:textId="77777777" w:rsidR="0017413B" w:rsidRDefault="0017413B" w:rsidP="0017413B">
      <w:pPr>
        <w:rPr>
          <w:rFonts w:ascii="Times New Roman" w:eastAsia="Times New Roman" w:hAnsi="Times New Roman" w:cs="Times New Roman"/>
          <w:b/>
          <w:bCs/>
          <w:sz w:val="24"/>
          <w:szCs w:val="24"/>
          <w:lang w:eastAsia="pl-PL"/>
        </w:rPr>
      </w:pPr>
    </w:p>
    <w:p w14:paraId="55D295D1" w14:textId="77777777" w:rsidR="0017413B" w:rsidRDefault="0017413B" w:rsidP="0017413B">
      <w:pPr>
        <w:rPr>
          <w:rFonts w:ascii="Times New Roman" w:eastAsia="Times New Roman" w:hAnsi="Times New Roman" w:cs="Times New Roman"/>
          <w:b/>
          <w:bCs/>
          <w:sz w:val="24"/>
          <w:szCs w:val="24"/>
          <w:lang w:eastAsia="pl-PL"/>
        </w:rPr>
      </w:pPr>
    </w:p>
    <w:p w14:paraId="0ACA596E" w14:textId="77777777" w:rsidR="00743351" w:rsidRDefault="00743351" w:rsidP="00AF756D">
      <w:pPr>
        <w:tabs>
          <w:tab w:val="left" w:pos="6945"/>
        </w:tabs>
        <w:spacing w:after="0" w:line="240" w:lineRule="auto"/>
        <w:rPr>
          <w:rFonts w:ascii="Times New Roman" w:eastAsia="Times New Roman" w:hAnsi="Times New Roman" w:cs="Times New Roman"/>
          <w:b/>
          <w:sz w:val="24"/>
          <w:szCs w:val="24"/>
          <w:lang w:eastAsia="pl-PL"/>
        </w:rPr>
      </w:pPr>
    </w:p>
    <w:p w14:paraId="0FD59706" w14:textId="77777777" w:rsidR="00025FCD" w:rsidRDefault="00025FCD" w:rsidP="00DF12A2">
      <w:pPr>
        <w:tabs>
          <w:tab w:val="left" w:pos="6945"/>
        </w:tabs>
        <w:spacing w:after="0" w:line="240" w:lineRule="auto"/>
        <w:jc w:val="right"/>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lastRenderedPageBreak/>
        <w:t xml:space="preserve">ZAŁĄCZNIK NR </w:t>
      </w:r>
      <w:r w:rsidR="008B2570">
        <w:rPr>
          <w:rFonts w:ascii="Times New Roman" w:eastAsia="Times New Roman" w:hAnsi="Times New Roman" w:cs="Times New Roman"/>
          <w:b/>
          <w:sz w:val="24"/>
          <w:szCs w:val="24"/>
          <w:lang w:eastAsia="pl-PL"/>
        </w:rPr>
        <w:t>9</w:t>
      </w:r>
    </w:p>
    <w:p w14:paraId="100F6E4A" w14:textId="77777777" w:rsidR="00025FCD" w:rsidRDefault="00025FCD" w:rsidP="00025FCD">
      <w:pPr>
        <w:tabs>
          <w:tab w:val="left" w:pos="6945"/>
        </w:tabs>
        <w:spacing w:after="0" w:line="240" w:lineRule="auto"/>
        <w:jc w:val="right"/>
        <w:rPr>
          <w:rFonts w:ascii="Times New Roman" w:eastAsia="Times New Roman" w:hAnsi="Times New Roman" w:cs="Times New Roman"/>
          <w:b/>
          <w:sz w:val="24"/>
          <w:szCs w:val="24"/>
          <w:lang w:eastAsia="pl-PL"/>
        </w:rPr>
      </w:pPr>
    </w:p>
    <w:p w14:paraId="3B06CDB2" w14:textId="77777777" w:rsidR="00025FCD" w:rsidRDefault="00025FCD" w:rsidP="00025FCD">
      <w:pPr>
        <w:tabs>
          <w:tab w:val="left" w:pos="6945"/>
        </w:tabs>
        <w:spacing w:after="0" w:line="240" w:lineRule="auto"/>
        <w:jc w:val="right"/>
        <w:rPr>
          <w:rFonts w:ascii="Times New Roman" w:eastAsia="Times New Roman" w:hAnsi="Times New Roman" w:cs="Times New Roman"/>
          <w:b/>
          <w:sz w:val="24"/>
          <w:szCs w:val="24"/>
          <w:lang w:eastAsia="pl-PL"/>
        </w:rPr>
      </w:pPr>
    </w:p>
    <w:p w14:paraId="0F0E0414" w14:textId="77777777" w:rsidR="00025FCD" w:rsidRDefault="00025FCD" w:rsidP="00025FCD">
      <w:pPr>
        <w:spacing w:after="0" w:line="240" w:lineRule="auto"/>
        <w:ind w:left="708" w:right="284"/>
        <w:rPr>
          <w:rFonts w:ascii="Times New Roman" w:eastAsia="Times New Roman" w:hAnsi="Times New Roman" w:cs="Times New Roman"/>
          <w:i/>
          <w:sz w:val="24"/>
          <w:szCs w:val="24"/>
          <w:lang w:eastAsia="pl-PL"/>
        </w:rPr>
      </w:pPr>
    </w:p>
    <w:p w14:paraId="27BF21A6" w14:textId="77777777" w:rsidR="00025FCD" w:rsidRDefault="00025FCD" w:rsidP="00025FCD">
      <w:pPr>
        <w:spacing w:after="0" w:line="240" w:lineRule="auto"/>
        <w:ind w:right="284"/>
        <w:rPr>
          <w:rFonts w:ascii="Times New Roman" w:eastAsia="Times New Roman" w:hAnsi="Times New Roman" w:cs="Times New Roman"/>
          <w:b/>
          <w:sz w:val="28"/>
          <w:szCs w:val="28"/>
          <w:lang w:eastAsia="pl-PL"/>
        </w:rPr>
      </w:pPr>
      <w:r>
        <w:rPr>
          <w:rFonts w:ascii="Times New Roman" w:eastAsia="Times New Roman" w:hAnsi="Times New Roman" w:cs="Times New Roman"/>
          <w:b/>
          <w:sz w:val="28"/>
          <w:szCs w:val="28"/>
          <w:lang w:eastAsia="pl-PL"/>
        </w:rPr>
        <w:t xml:space="preserve">                                                               WZÓR UMOWY </w:t>
      </w:r>
    </w:p>
    <w:p w14:paraId="6A7AA17D" w14:textId="77777777" w:rsidR="00025FCD" w:rsidRDefault="00025FCD" w:rsidP="00025FCD">
      <w:pPr>
        <w:spacing w:after="0" w:line="240" w:lineRule="auto"/>
        <w:ind w:right="284"/>
        <w:rPr>
          <w:rFonts w:ascii="Times New Roman" w:eastAsia="Times New Roman" w:hAnsi="Times New Roman" w:cs="Times New Roman"/>
          <w:b/>
          <w:sz w:val="28"/>
          <w:szCs w:val="28"/>
          <w:lang w:eastAsia="pl-PL"/>
        </w:rPr>
      </w:pPr>
    </w:p>
    <w:p w14:paraId="7D921D7C" w14:textId="77777777" w:rsidR="00025FCD" w:rsidRDefault="00025FCD" w:rsidP="00025FCD">
      <w:pPr>
        <w:spacing w:after="0" w:line="240" w:lineRule="auto"/>
        <w:ind w:right="284"/>
        <w:rPr>
          <w:rFonts w:ascii="Times New Roman" w:eastAsia="Times New Roman" w:hAnsi="Times New Roman" w:cs="Times New Roman"/>
          <w:b/>
          <w:sz w:val="28"/>
          <w:szCs w:val="28"/>
          <w:lang w:eastAsia="pl-PL"/>
        </w:rPr>
      </w:pPr>
    </w:p>
    <w:p w14:paraId="69821F85" w14:textId="77777777" w:rsidR="00025FCD" w:rsidRDefault="00025FCD" w:rsidP="00025FCD">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Dnia .............................................201</w:t>
      </w:r>
      <w:r w:rsidR="002B7B11">
        <w:rPr>
          <w:rFonts w:ascii="Times New Roman" w:eastAsia="Times New Roman" w:hAnsi="Times New Roman" w:cs="Times New Roman"/>
          <w:sz w:val="24"/>
          <w:szCs w:val="24"/>
          <w:lang w:eastAsia="pl-PL"/>
        </w:rPr>
        <w:t>6</w:t>
      </w:r>
      <w:r>
        <w:rPr>
          <w:rFonts w:ascii="Times New Roman" w:eastAsia="Times New Roman" w:hAnsi="Times New Roman" w:cs="Times New Roman"/>
          <w:sz w:val="24"/>
          <w:szCs w:val="24"/>
          <w:lang w:eastAsia="pl-PL"/>
        </w:rPr>
        <w:t xml:space="preserve"> r. w Przykonie w wyniku przetargu nieograniczonego przeprowadzonego na podstawie art. 10 ust. 1 ustawy z dnia 29 stycznia 2004 r. Prawo zamówień publicznych </w:t>
      </w:r>
      <w:r>
        <w:rPr>
          <w:rFonts w:ascii="Arial Narrow" w:hAnsi="Arial Narrow"/>
          <w:sz w:val="24"/>
          <w:szCs w:val="24"/>
        </w:rPr>
        <w:t>(</w:t>
      </w:r>
      <w:r>
        <w:rPr>
          <w:rFonts w:ascii="Times New Roman" w:hAnsi="Times New Roman" w:cs="Times New Roman"/>
          <w:sz w:val="24"/>
          <w:szCs w:val="24"/>
        </w:rPr>
        <w:t>Dz. U. z 201</w:t>
      </w:r>
      <w:r w:rsidR="002B7B11">
        <w:rPr>
          <w:rFonts w:ascii="Times New Roman" w:hAnsi="Times New Roman" w:cs="Times New Roman"/>
          <w:sz w:val="24"/>
          <w:szCs w:val="24"/>
        </w:rPr>
        <w:t>5</w:t>
      </w:r>
      <w:r>
        <w:rPr>
          <w:rFonts w:ascii="Times New Roman" w:hAnsi="Times New Roman" w:cs="Times New Roman"/>
          <w:sz w:val="24"/>
          <w:szCs w:val="24"/>
        </w:rPr>
        <w:t xml:space="preserve"> r. poz. </w:t>
      </w:r>
      <w:r w:rsidR="002B7B11">
        <w:rPr>
          <w:rFonts w:ascii="Times New Roman" w:hAnsi="Times New Roman" w:cs="Times New Roman"/>
          <w:sz w:val="24"/>
          <w:szCs w:val="24"/>
        </w:rPr>
        <w:t>2164</w:t>
      </w:r>
      <w:r w:rsidR="00DF12A2">
        <w:rPr>
          <w:rFonts w:ascii="Times New Roman" w:hAnsi="Times New Roman" w:cs="Times New Roman"/>
          <w:sz w:val="24"/>
          <w:szCs w:val="24"/>
        </w:rPr>
        <w:t xml:space="preserve"> z </w:t>
      </w:r>
      <w:proofErr w:type="spellStart"/>
      <w:r w:rsidR="00DF12A2">
        <w:rPr>
          <w:rFonts w:ascii="Times New Roman" w:hAnsi="Times New Roman" w:cs="Times New Roman"/>
          <w:sz w:val="24"/>
          <w:szCs w:val="24"/>
        </w:rPr>
        <w:t>późn</w:t>
      </w:r>
      <w:proofErr w:type="spellEnd"/>
      <w:r w:rsidR="00DF12A2">
        <w:rPr>
          <w:rFonts w:ascii="Times New Roman" w:hAnsi="Times New Roman" w:cs="Times New Roman"/>
          <w:sz w:val="24"/>
          <w:szCs w:val="24"/>
        </w:rPr>
        <w:t>. zmianami</w:t>
      </w:r>
      <w:r>
        <w:rPr>
          <w:rFonts w:ascii="Times New Roman" w:hAnsi="Times New Roman" w:cs="Times New Roman"/>
          <w:sz w:val="24"/>
          <w:szCs w:val="24"/>
        </w:rPr>
        <w:t>).</w:t>
      </w:r>
    </w:p>
    <w:p w14:paraId="40002CB9" w14:textId="77777777" w:rsidR="00025FCD" w:rsidRDefault="00025FCD" w:rsidP="00025FCD">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b/>
          <w:sz w:val="24"/>
          <w:szCs w:val="24"/>
          <w:lang w:eastAsia="pl-PL"/>
        </w:rPr>
        <w:t xml:space="preserve">pomiędzy </w:t>
      </w:r>
    </w:p>
    <w:p w14:paraId="61C09543" w14:textId="77777777" w:rsidR="00025FCD" w:rsidRDefault="00025FCD" w:rsidP="00025FCD">
      <w:pPr>
        <w:spacing w:after="0" w:line="240" w:lineRule="auto"/>
        <w:rPr>
          <w:rFonts w:ascii="Times New Roman" w:eastAsia="Times New Roman" w:hAnsi="Times New Roman" w:cs="Times New Roman"/>
          <w:iCs/>
          <w:sz w:val="24"/>
          <w:szCs w:val="24"/>
          <w:lang w:eastAsia="pl-PL"/>
        </w:rPr>
      </w:pPr>
      <w:r>
        <w:rPr>
          <w:rFonts w:ascii="Times New Roman" w:eastAsia="Times New Roman" w:hAnsi="Times New Roman" w:cs="Times New Roman"/>
          <w:b/>
          <w:iCs/>
          <w:sz w:val="24"/>
          <w:szCs w:val="24"/>
          <w:lang w:eastAsia="pl-PL"/>
        </w:rPr>
        <w:t>Zespołem Szkół w Przykonie</w:t>
      </w:r>
      <w:r>
        <w:rPr>
          <w:rFonts w:ascii="Times New Roman" w:eastAsia="Times New Roman" w:hAnsi="Times New Roman" w:cs="Times New Roman"/>
          <w:iCs/>
          <w:sz w:val="24"/>
          <w:szCs w:val="24"/>
          <w:lang w:eastAsia="pl-PL"/>
        </w:rPr>
        <w:t xml:space="preserve">, </w:t>
      </w:r>
    </w:p>
    <w:p w14:paraId="342B264C" w14:textId="77777777" w:rsidR="00025FCD" w:rsidRDefault="00025FCD" w:rsidP="00025FCD">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reprezentowanym przez: </w:t>
      </w:r>
    </w:p>
    <w:p w14:paraId="76690E38" w14:textId="77777777" w:rsidR="00025FCD" w:rsidRDefault="00025FCD" w:rsidP="00025FCD">
      <w:pPr>
        <w:numPr>
          <w:ilvl w:val="1"/>
          <w:numId w:val="16"/>
        </w:num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Zdzisława Nowaka – Dyrektora Zespołu Szkół w Przykonie</w:t>
      </w:r>
    </w:p>
    <w:p w14:paraId="375367AA" w14:textId="77777777" w:rsidR="00025FCD" w:rsidRDefault="00025FCD" w:rsidP="00025FCD">
      <w:pPr>
        <w:numPr>
          <w:ilvl w:val="1"/>
          <w:numId w:val="16"/>
        </w:num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Barbarę Zając – Główną Księgową </w:t>
      </w:r>
    </w:p>
    <w:p w14:paraId="15BCBF33" w14:textId="77777777" w:rsidR="00025FCD" w:rsidRDefault="00025FCD" w:rsidP="00025FCD">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zwanym dalej Zamawiającym, </w:t>
      </w:r>
    </w:p>
    <w:p w14:paraId="04FFC439" w14:textId="77777777" w:rsidR="00025FCD" w:rsidRDefault="00025FCD" w:rsidP="00025FCD">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                                                                           </w:t>
      </w:r>
    </w:p>
    <w:p w14:paraId="63177720" w14:textId="77777777" w:rsidR="00025FCD" w:rsidRDefault="00025FCD" w:rsidP="00025FCD">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 ..................................................................................................................................................... , reprezentowanym przez:</w:t>
      </w:r>
    </w:p>
    <w:p w14:paraId="1641FE37" w14:textId="77777777" w:rsidR="00025FCD" w:rsidRDefault="00025FCD" w:rsidP="00025FCD">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1. ..............................................................................</w:t>
      </w:r>
    </w:p>
    <w:p w14:paraId="7CC2338E" w14:textId="77777777" w:rsidR="00025FCD" w:rsidRDefault="00025FCD" w:rsidP="00025FCD">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2. ..............................................................................</w:t>
      </w:r>
    </w:p>
    <w:p w14:paraId="4140DBE7" w14:textId="77777777" w:rsidR="00025FCD" w:rsidRDefault="00025FCD" w:rsidP="00025FCD">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zwanym dalej Przewoźnikiem</w:t>
      </w:r>
    </w:p>
    <w:p w14:paraId="7040F692" w14:textId="77777777" w:rsidR="00025FCD" w:rsidRDefault="00025FCD" w:rsidP="00025FCD">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została zawarta umowa następującej treści:</w:t>
      </w:r>
    </w:p>
    <w:p w14:paraId="07402E16" w14:textId="77777777" w:rsidR="00025FCD" w:rsidRDefault="00025FCD" w:rsidP="00025FCD">
      <w:pPr>
        <w:spacing w:after="0" w:line="240" w:lineRule="auto"/>
        <w:rPr>
          <w:rFonts w:ascii="Times New Roman" w:eastAsia="Times New Roman" w:hAnsi="Times New Roman" w:cs="Times New Roman"/>
          <w:b/>
          <w:sz w:val="24"/>
          <w:szCs w:val="24"/>
          <w:lang w:eastAsia="pl-PL"/>
        </w:rPr>
      </w:pPr>
    </w:p>
    <w:p w14:paraId="4434BCF6" w14:textId="77777777" w:rsidR="00025FCD" w:rsidRDefault="00025FCD" w:rsidP="00025FCD">
      <w:pPr>
        <w:spacing w:after="0" w:line="240" w:lineRule="auto"/>
        <w:rPr>
          <w:rFonts w:ascii="Times New Roman" w:eastAsia="Times New Roman" w:hAnsi="Times New Roman" w:cs="Times New Roman"/>
          <w:b/>
          <w:sz w:val="24"/>
          <w:szCs w:val="24"/>
          <w:lang w:eastAsia="pl-PL"/>
        </w:rPr>
      </w:pPr>
    </w:p>
    <w:p w14:paraId="36420155" w14:textId="77777777" w:rsidR="00025FCD" w:rsidRDefault="00025FCD" w:rsidP="00025FCD">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1</w:t>
      </w:r>
    </w:p>
    <w:p w14:paraId="1D39FD29" w14:textId="77777777" w:rsidR="00025FCD" w:rsidRDefault="00025FCD" w:rsidP="00025FCD">
      <w:pPr>
        <w:spacing w:after="0" w:line="240" w:lineRule="auto"/>
        <w:rPr>
          <w:rFonts w:ascii="Times New Roman" w:eastAsia="Times New Roman" w:hAnsi="Times New Roman" w:cs="Times New Roman"/>
          <w:sz w:val="24"/>
          <w:szCs w:val="24"/>
          <w:lang w:eastAsia="pl-PL"/>
        </w:rPr>
      </w:pPr>
    </w:p>
    <w:p w14:paraId="54B1DB38" w14:textId="77777777" w:rsidR="00025FCD" w:rsidRDefault="00025FCD" w:rsidP="00025FCD">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Zamawiający zleca, a Przewoźnik przyjmuje do realizacji: </w:t>
      </w:r>
    </w:p>
    <w:p w14:paraId="4633DE91" w14:textId="77777777" w:rsidR="00025FCD" w:rsidRDefault="00025FCD" w:rsidP="00025FCD">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Dowóz uczniów  do Zespołu Szkół w Przykonie.</w:t>
      </w:r>
    </w:p>
    <w:p w14:paraId="4EEE37BE" w14:textId="77777777" w:rsidR="00025FCD" w:rsidRDefault="00025FCD" w:rsidP="00025FCD">
      <w:pPr>
        <w:spacing w:after="0" w:line="240" w:lineRule="auto"/>
        <w:rPr>
          <w:rFonts w:ascii="Times New Roman" w:eastAsia="Times New Roman" w:hAnsi="Times New Roman" w:cs="Times New Roman"/>
          <w:sz w:val="24"/>
          <w:szCs w:val="24"/>
          <w:lang w:eastAsia="pl-PL"/>
        </w:rPr>
      </w:pPr>
    </w:p>
    <w:p w14:paraId="23DD5069" w14:textId="77777777" w:rsidR="00025FCD" w:rsidRDefault="00025FCD" w:rsidP="00025FCD">
      <w:pPr>
        <w:numPr>
          <w:ilvl w:val="0"/>
          <w:numId w:val="17"/>
        </w:num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Na powyższe zamówienie składa się:</w:t>
      </w:r>
    </w:p>
    <w:p w14:paraId="7C62A48E" w14:textId="77777777" w:rsidR="00025FCD" w:rsidRDefault="00025FCD" w:rsidP="00025FCD">
      <w:pPr>
        <w:numPr>
          <w:ilvl w:val="0"/>
          <w:numId w:val="18"/>
        </w:numPr>
        <w:suppressAutoHyphens/>
        <w:overflowPunct w:val="0"/>
        <w:autoSpaceDE w:val="0"/>
        <w:spacing w:after="0" w:line="240" w:lineRule="auto"/>
        <w:textAlignment w:val="baseline"/>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wykonywanie stałego przewozu zamkniętego (dowozu i odwozu) dzieci do Zespołu Szkół w Przykonie oraz innych przewozów związanych z realizacją zadań (wyjazdy na konkursy, zawody sportowe, wycieczki przedmiotowe, spektakle teatralne i kinowe) przez Zamawiającego przez okres:</w:t>
      </w:r>
    </w:p>
    <w:p w14:paraId="6F4FE8AC" w14:textId="77777777" w:rsidR="00025FCD" w:rsidRDefault="00025FCD" w:rsidP="00025FCD">
      <w:pPr>
        <w:suppressAutoHyphens/>
        <w:overflowPunct w:val="0"/>
        <w:autoSpaceDE w:val="0"/>
        <w:spacing w:after="0" w:line="240" w:lineRule="auto"/>
        <w:ind w:left="344"/>
        <w:textAlignment w:val="baseline"/>
        <w:rPr>
          <w:rFonts w:ascii="Times New Roman" w:eastAsia="Times New Roman" w:hAnsi="Times New Roman" w:cs="Times New Roman"/>
          <w:color w:val="000000"/>
          <w:sz w:val="24"/>
          <w:szCs w:val="24"/>
          <w:lang w:eastAsia="pl-PL"/>
        </w:rPr>
      </w:pPr>
    </w:p>
    <w:p w14:paraId="679E0FE2" w14:textId="77777777" w:rsidR="00025FCD" w:rsidRDefault="00025FCD" w:rsidP="00025FCD">
      <w:pPr>
        <w:numPr>
          <w:ilvl w:val="0"/>
          <w:numId w:val="3"/>
        </w:numPr>
        <w:tabs>
          <w:tab w:val="left" w:pos="606"/>
          <w:tab w:val="num" w:pos="1080"/>
        </w:tabs>
        <w:spacing w:after="0" w:line="240" w:lineRule="auto"/>
        <w:ind w:left="3060" w:hanging="2340"/>
        <w:rPr>
          <w:rFonts w:ascii="Times New Roman" w:eastAsia="Times New Roman" w:hAnsi="Times New Roman" w:cs="Times New Roman"/>
          <w:b/>
          <w:iCs/>
          <w:sz w:val="24"/>
          <w:szCs w:val="24"/>
          <w:lang w:eastAsia="pl-PL"/>
        </w:rPr>
      </w:pPr>
      <w:r>
        <w:rPr>
          <w:rFonts w:ascii="Times New Roman" w:eastAsia="Times New Roman" w:hAnsi="Times New Roman" w:cs="Times New Roman"/>
          <w:sz w:val="24"/>
          <w:szCs w:val="24"/>
          <w:lang w:eastAsia="pl-PL"/>
        </w:rPr>
        <w:t xml:space="preserve">od dnia </w:t>
      </w:r>
      <w:r>
        <w:rPr>
          <w:rFonts w:ascii="Times New Roman" w:eastAsia="Times New Roman" w:hAnsi="Times New Roman" w:cs="Times New Roman"/>
          <w:b/>
          <w:iCs/>
          <w:sz w:val="24"/>
          <w:szCs w:val="24"/>
          <w:lang w:eastAsia="pl-PL"/>
        </w:rPr>
        <w:t>01.0</w:t>
      </w:r>
      <w:r w:rsidR="002B7B11">
        <w:rPr>
          <w:rFonts w:ascii="Times New Roman" w:eastAsia="Times New Roman" w:hAnsi="Times New Roman" w:cs="Times New Roman"/>
          <w:b/>
          <w:iCs/>
          <w:sz w:val="24"/>
          <w:szCs w:val="24"/>
          <w:lang w:eastAsia="pl-PL"/>
        </w:rPr>
        <w:t>9</w:t>
      </w:r>
      <w:r>
        <w:rPr>
          <w:rFonts w:ascii="Times New Roman" w:eastAsia="Times New Roman" w:hAnsi="Times New Roman" w:cs="Times New Roman"/>
          <w:b/>
          <w:iCs/>
          <w:sz w:val="24"/>
          <w:szCs w:val="24"/>
          <w:lang w:eastAsia="pl-PL"/>
        </w:rPr>
        <w:t>.201</w:t>
      </w:r>
      <w:r w:rsidR="00DF12A2">
        <w:rPr>
          <w:rFonts w:ascii="Times New Roman" w:eastAsia="Times New Roman" w:hAnsi="Times New Roman" w:cs="Times New Roman"/>
          <w:b/>
          <w:iCs/>
          <w:sz w:val="24"/>
          <w:szCs w:val="24"/>
          <w:lang w:eastAsia="pl-PL"/>
        </w:rPr>
        <w:t>6</w:t>
      </w:r>
      <w:r>
        <w:rPr>
          <w:rFonts w:ascii="Times New Roman" w:eastAsia="Times New Roman" w:hAnsi="Times New Roman" w:cs="Times New Roman"/>
          <w:b/>
          <w:iCs/>
          <w:sz w:val="24"/>
          <w:szCs w:val="24"/>
          <w:lang w:eastAsia="pl-PL"/>
        </w:rPr>
        <w:t xml:space="preserve"> r</w:t>
      </w:r>
      <w:r>
        <w:rPr>
          <w:rFonts w:ascii="Times New Roman" w:eastAsia="Times New Roman" w:hAnsi="Times New Roman" w:cs="Times New Roman"/>
          <w:b/>
          <w:i/>
          <w:sz w:val="24"/>
          <w:szCs w:val="24"/>
          <w:lang w:eastAsia="pl-PL"/>
        </w:rPr>
        <w:t>.</w:t>
      </w:r>
      <w:r>
        <w:rPr>
          <w:rFonts w:ascii="Times New Roman" w:eastAsia="Times New Roman" w:hAnsi="Times New Roman" w:cs="Times New Roman"/>
          <w:sz w:val="24"/>
          <w:szCs w:val="24"/>
          <w:lang w:eastAsia="pl-PL"/>
        </w:rPr>
        <w:t xml:space="preserve"> do dnia </w:t>
      </w:r>
      <w:r>
        <w:rPr>
          <w:rFonts w:ascii="Times New Roman" w:eastAsia="Times New Roman" w:hAnsi="Times New Roman" w:cs="Times New Roman"/>
          <w:b/>
          <w:iCs/>
          <w:sz w:val="24"/>
          <w:szCs w:val="24"/>
          <w:lang w:eastAsia="pl-PL"/>
        </w:rPr>
        <w:t>30.06.201</w:t>
      </w:r>
      <w:r w:rsidR="002B7B11">
        <w:rPr>
          <w:rFonts w:ascii="Times New Roman" w:eastAsia="Times New Roman" w:hAnsi="Times New Roman" w:cs="Times New Roman"/>
          <w:b/>
          <w:iCs/>
          <w:sz w:val="24"/>
          <w:szCs w:val="24"/>
          <w:lang w:eastAsia="pl-PL"/>
        </w:rPr>
        <w:t>7</w:t>
      </w:r>
      <w:r w:rsidR="00DF12A2">
        <w:rPr>
          <w:rFonts w:ascii="Times New Roman" w:eastAsia="Times New Roman" w:hAnsi="Times New Roman" w:cs="Times New Roman"/>
          <w:b/>
          <w:iCs/>
          <w:sz w:val="24"/>
          <w:szCs w:val="24"/>
          <w:lang w:eastAsia="pl-PL"/>
        </w:rPr>
        <w:t xml:space="preserve"> </w:t>
      </w:r>
      <w:r>
        <w:rPr>
          <w:rFonts w:ascii="Times New Roman" w:eastAsia="Times New Roman" w:hAnsi="Times New Roman" w:cs="Times New Roman"/>
          <w:b/>
          <w:iCs/>
          <w:sz w:val="24"/>
          <w:szCs w:val="24"/>
          <w:lang w:eastAsia="pl-PL"/>
        </w:rPr>
        <w:t>r.</w:t>
      </w:r>
    </w:p>
    <w:p w14:paraId="35D4459E" w14:textId="77777777" w:rsidR="00025FCD" w:rsidRDefault="00025FCD" w:rsidP="00025FCD">
      <w:pPr>
        <w:tabs>
          <w:tab w:val="left" w:pos="606"/>
        </w:tabs>
        <w:spacing w:after="0" w:line="240" w:lineRule="auto"/>
        <w:ind w:left="3060"/>
        <w:rPr>
          <w:rFonts w:ascii="Times New Roman" w:eastAsia="Times New Roman" w:hAnsi="Times New Roman" w:cs="Times New Roman"/>
          <w:sz w:val="24"/>
          <w:szCs w:val="24"/>
          <w:lang w:eastAsia="pl-PL"/>
        </w:rPr>
      </w:pPr>
    </w:p>
    <w:p w14:paraId="2B7F832F" w14:textId="77777777" w:rsidR="00025FCD" w:rsidRPr="008A400A" w:rsidRDefault="00025FCD" w:rsidP="008A400A">
      <w:pPr>
        <w:numPr>
          <w:ilvl w:val="0"/>
          <w:numId w:val="18"/>
        </w:numPr>
        <w:suppressAutoHyphens/>
        <w:overflowPunct w:val="0"/>
        <w:autoSpaceDE w:val="0"/>
        <w:spacing w:after="0" w:line="240" w:lineRule="auto"/>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sprawowanie wspólnie z opiekunami wyznaczonymi przez zamawiającego opieki nad przewożonymi dziećmi.</w:t>
      </w:r>
    </w:p>
    <w:p w14:paraId="55D8722C" w14:textId="77777777" w:rsidR="00025FCD" w:rsidRDefault="00025FCD" w:rsidP="00025FCD">
      <w:pPr>
        <w:spacing w:after="0" w:line="240" w:lineRule="auto"/>
        <w:jc w:val="center"/>
        <w:rPr>
          <w:rFonts w:ascii="Times New Roman" w:eastAsia="Times New Roman" w:hAnsi="Times New Roman" w:cs="Times New Roman"/>
          <w:b/>
          <w:sz w:val="24"/>
          <w:szCs w:val="24"/>
          <w:lang w:eastAsia="pl-PL"/>
        </w:rPr>
      </w:pPr>
    </w:p>
    <w:p w14:paraId="6BA0E27D" w14:textId="77777777" w:rsidR="00DF12A2" w:rsidRDefault="00DF12A2" w:rsidP="00DF12A2">
      <w:pPr>
        <w:spacing w:after="0" w:line="240" w:lineRule="auto"/>
        <w:rPr>
          <w:rFonts w:ascii="Times New Roman" w:eastAsia="Times New Roman" w:hAnsi="Times New Roman" w:cs="Times New Roman"/>
          <w:b/>
          <w:sz w:val="24"/>
          <w:szCs w:val="24"/>
          <w:lang w:eastAsia="pl-PL"/>
        </w:rPr>
      </w:pPr>
    </w:p>
    <w:p w14:paraId="161DD3D1" w14:textId="77777777" w:rsidR="00025FCD" w:rsidRDefault="00025FCD" w:rsidP="00DF12A2">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2</w:t>
      </w:r>
    </w:p>
    <w:p w14:paraId="1153BCE4" w14:textId="77777777" w:rsidR="00025FCD" w:rsidRDefault="00025FCD" w:rsidP="00025FCD">
      <w:pPr>
        <w:spacing w:after="0" w:line="240" w:lineRule="auto"/>
        <w:rPr>
          <w:rFonts w:ascii="Times New Roman" w:eastAsia="Times New Roman" w:hAnsi="Times New Roman" w:cs="Times New Roman"/>
          <w:sz w:val="24"/>
          <w:szCs w:val="24"/>
          <w:lang w:eastAsia="pl-PL"/>
        </w:rPr>
      </w:pPr>
    </w:p>
    <w:p w14:paraId="548220A3" w14:textId="77777777" w:rsidR="00025FCD" w:rsidRDefault="00025FCD" w:rsidP="00025FCD">
      <w:pPr>
        <w:numPr>
          <w:ilvl w:val="0"/>
          <w:numId w:val="19"/>
        </w:num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Wstępny zakres przewozów z podaniem tras, godzin oraz ilości km Zamawiający określił w opisie przedmiotu zamówienia, który stanowi załącznik nr 1 do niniejszej umowy.</w:t>
      </w:r>
    </w:p>
    <w:p w14:paraId="1F2AF4B1" w14:textId="77777777" w:rsidR="00025FCD" w:rsidRDefault="00025FCD" w:rsidP="00025FCD">
      <w:pPr>
        <w:numPr>
          <w:ilvl w:val="0"/>
          <w:numId w:val="19"/>
        </w:num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Do czasu ustalenia ostatecznych planów lekcji w szkołach przewozy będą się odbywały na podstawie planu przewozów z dostosowaniem do bieżącego rozkładu zajęć w szkołach. Przewozy w tym okresie Przewoźnik będzie ustalał z Zamawiającym.</w:t>
      </w:r>
    </w:p>
    <w:p w14:paraId="4DF9FE38" w14:textId="77777777" w:rsidR="00025FCD" w:rsidRDefault="00025FCD" w:rsidP="00025FCD">
      <w:pPr>
        <w:numPr>
          <w:ilvl w:val="0"/>
          <w:numId w:val="19"/>
        </w:num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Niezwłocznie po ustaleniu ostatecznych planów lekcji w szkołach, na podstawie planu przewozów sporządzony zostanie  harmonogram przewozów określający:</w:t>
      </w:r>
    </w:p>
    <w:p w14:paraId="0A9A94F8" w14:textId="77777777" w:rsidR="00025FCD" w:rsidRDefault="00025FCD" w:rsidP="00025FCD">
      <w:pPr>
        <w:numPr>
          <w:ilvl w:val="0"/>
          <w:numId w:val="20"/>
        </w:numPr>
        <w:spacing w:after="0" w:line="240" w:lineRule="auto"/>
        <w:ind w:left="1260"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trasy przejazdu poszczególnych autobusów,</w:t>
      </w:r>
    </w:p>
    <w:p w14:paraId="6751B3C6" w14:textId="77777777" w:rsidR="00025FCD" w:rsidRDefault="00025FCD" w:rsidP="00025FCD">
      <w:pPr>
        <w:numPr>
          <w:ilvl w:val="0"/>
          <w:numId w:val="20"/>
        </w:numPr>
        <w:spacing w:after="0" w:line="240" w:lineRule="auto"/>
        <w:ind w:left="1260"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godziny przyjazdu i wyjazdu z poszczególnych miejscowości,</w:t>
      </w:r>
    </w:p>
    <w:p w14:paraId="446AB049" w14:textId="77777777" w:rsidR="00025FCD" w:rsidRDefault="00025FCD" w:rsidP="00025FCD">
      <w:pPr>
        <w:numPr>
          <w:ilvl w:val="0"/>
          <w:numId w:val="20"/>
        </w:numPr>
        <w:spacing w:after="0" w:line="240" w:lineRule="auto"/>
        <w:ind w:left="1260"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ilość przejeżdżanych kilometrów,</w:t>
      </w:r>
    </w:p>
    <w:p w14:paraId="4BF9B5F0" w14:textId="77777777" w:rsidR="00025FCD" w:rsidRDefault="00025FCD" w:rsidP="00025FCD">
      <w:pPr>
        <w:numPr>
          <w:ilvl w:val="0"/>
          <w:numId w:val="20"/>
        </w:numPr>
        <w:spacing w:after="0" w:line="240" w:lineRule="auto"/>
        <w:ind w:left="1260"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miejsca przystanków w poszczególnych miejscowościach.</w:t>
      </w:r>
    </w:p>
    <w:p w14:paraId="45C594B9" w14:textId="77777777" w:rsidR="00025FCD" w:rsidRDefault="00025FCD" w:rsidP="00025FCD">
      <w:pPr>
        <w:numPr>
          <w:ilvl w:val="0"/>
          <w:numId w:val="19"/>
        </w:num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Zamawiający ma prawo żądać umieszczenia zmian w harmonogramie przewozów.</w:t>
      </w:r>
    </w:p>
    <w:p w14:paraId="47E7638F" w14:textId="77777777" w:rsidR="00025FCD" w:rsidRDefault="00025FCD" w:rsidP="00025FCD">
      <w:pPr>
        <w:numPr>
          <w:ilvl w:val="0"/>
          <w:numId w:val="19"/>
        </w:num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Harmonogram przewozów podlega zmianom wynikającym z planu organizacyjnego roku szkolnego, które będą ustalane pomiędzy Przewoźnikiem i Zamawiającym.</w:t>
      </w:r>
    </w:p>
    <w:p w14:paraId="12E34370" w14:textId="77777777" w:rsidR="00025FCD" w:rsidRDefault="00025FCD" w:rsidP="00025FCD">
      <w:pPr>
        <w:spacing w:after="0" w:line="240" w:lineRule="auto"/>
        <w:jc w:val="center"/>
        <w:rPr>
          <w:rFonts w:ascii="Times New Roman" w:eastAsia="Times New Roman" w:hAnsi="Times New Roman" w:cs="Times New Roman"/>
          <w:b/>
          <w:sz w:val="24"/>
          <w:szCs w:val="24"/>
          <w:lang w:eastAsia="pl-PL"/>
        </w:rPr>
      </w:pPr>
    </w:p>
    <w:p w14:paraId="339ED50A" w14:textId="77777777" w:rsidR="00025FCD" w:rsidRDefault="00025FCD" w:rsidP="00025FCD">
      <w:pPr>
        <w:spacing w:after="0" w:line="240" w:lineRule="auto"/>
        <w:jc w:val="center"/>
        <w:rPr>
          <w:rFonts w:ascii="Times New Roman" w:eastAsia="Times New Roman" w:hAnsi="Times New Roman" w:cs="Times New Roman"/>
          <w:b/>
          <w:sz w:val="24"/>
          <w:szCs w:val="24"/>
          <w:lang w:eastAsia="pl-PL"/>
        </w:rPr>
      </w:pPr>
    </w:p>
    <w:p w14:paraId="6F5FA0B2" w14:textId="77777777" w:rsidR="00025FCD" w:rsidRDefault="00025FCD" w:rsidP="00025FCD">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3</w:t>
      </w:r>
    </w:p>
    <w:p w14:paraId="42A4B21E" w14:textId="77777777" w:rsidR="00025FCD" w:rsidRDefault="00025FCD" w:rsidP="00025FCD">
      <w:pPr>
        <w:spacing w:after="0" w:line="240" w:lineRule="auto"/>
        <w:rPr>
          <w:rFonts w:ascii="Times New Roman" w:eastAsia="Times New Roman" w:hAnsi="Times New Roman" w:cs="Times New Roman"/>
          <w:sz w:val="24"/>
          <w:szCs w:val="24"/>
          <w:lang w:eastAsia="pl-PL"/>
        </w:rPr>
      </w:pPr>
    </w:p>
    <w:p w14:paraId="435200A4" w14:textId="77777777" w:rsidR="00025FCD" w:rsidRDefault="00025FCD" w:rsidP="00025FCD">
      <w:pPr>
        <w:numPr>
          <w:ilvl w:val="0"/>
          <w:numId w:val="21"/>
        </w:num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Przewoźnik gwarantuje wykonywanie usług objętych zamówieniem zgodnie z wymaganiami określonymi przez Zamawiającego, obowiązującymi i właściwymi przepisami prawa, normami i standardami oraz na warunkach niniejszej umowy.</w:t>
      </w:r>
    </w:p>
    <w:p w14:paraId="3BEF61F4" w14:textId="77777777" w:rsidR="00025FCD" w:rsidRDefault="00025FCD" w:rsidP="00025FCD">
      <w:pPr>
        <w:numPr>
          <w:ilvl w:val="0"/>
          <w:numId w:val="21"/>
        </w:num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szczególności Przewoźnik jest zobowiązany:</w:t>
      </w:r>
    </w:p>
    <w:p w14:paraId="698DA754" w14:textId="77777777" w:rsidR="00025FCD" w:rsidRDefault="00025FCD" w:rsidP="00025FCD">
      <w:pPr>
        <w:spacing w:after="0" w:line="240" w:lineRule="auto"/>
        <w:ind w:left="360"/>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posiadać wymagane uprawnienia do wykonywania umowy przez cały okres jej trwania,</w:t>
      </w:r>
    </w:p>
    <w:p w14:paraId="7A592B9C" w14:textId="77777777" w:rsidR="00025FCD" w:rsidRDefault="00025FCD" w:rsidP="00025FCD">
      <w:pPr>
        <w:spacing w:after="0" w:line="240" w:lineRule="auto"/>
        <w:ind w:left="426" w:hanging="66"/>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zapewnić wykonywanie usług przez osoby posiadające wymagane kwalifikacje i uprawnienia zawodowe,</w:t>
      </w:r>
    </w:p>
    <w:p w14:paraId="49EB07AB" w14:textId="77777777" w:rsidR="00025FCD" w:rsidRDefault="00025FCD" w:rsidP="00025FCD">
      <w:pPr>
        <w:spacing w:after="0" w:line="240" w:lineRule="auto"/>
        <w:ind w:left="360"/>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wykonywać przewozy przy użyciu autobusów spełniających wymagane warunki  techniczne, w sposób zgodny z odpowiednimi przepisami prawa, zapewniający  maksymalne bezpieczeństwo, higienę i wygodę przewożonych osób,  w sezonie   grzewczym ogrzewane,</w:t>
      </w:r>
    </w:p>
    <w:p w14:paraId="5891F8AC" w14:textId="77777777" w:rsidR="00025FCD" w:rsidRDefault="00025FCD" w:rsidP="00025FCD">
      <w:pPr>
        <w:spacing w:after="0" w:line="240" w:lineRule="auto"/>
        <w:ind w:left="360"/>
        <w:rPr>
          <w:rFonts w:ascii="Times New Roman" w:eastAsia="Times New Roman" w:hAnsi="Times New Roman" w:cs="Times New Roman"/>
          <w:color w:val="FF0000"/>
          <w:sz w:val="24"/>
          <w:szCs w:val="24"/>
          <w:lang w:eastAsia="pl-PL"/>
        </w:rPr>
      </w:pPr>
      <w:r>
        <w:rPr>
          <w:rFonts w:ascii="Times New Roman" w:eastAsia="Times New Roman" w:hAnsi="Times New Roman" w:cs="Times New Roman"/>
          <w:sz w:val="24"/>
          <w:szCs w:val="24"/>
          <w:lang w:eastAsia="pl-PL"/>
        </w:rPr>
        <w:t xml:space="preserve">- w przypadku niedopełnienia w/w obowiązków do niezwłocznego powiadomienia Zamawiającego o tym fakcie. </w:t>
      </w:r>
    </w:p>
    <w:p w14:paraId="72FDB83F" w14:textId="77777777" w:rsidR="00025FCD" w:rsidRDefault="00025FCD" w:rsidP="00025FCD">
      <w:pPr>
        <w:suppressAutoHyphens/>
        <w:overflowPunct w:val="0"/>
        <w:autoSpaceDE w:val="0"/>
        <w:spacing w:after="0" w:line="240" w:lineRule="auto"/>
        <w:ind w:left="360" w:hanging="360"/>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3. Przewoźnik nie może bez zgody Zamawiającego przekazać praw i obowiązków, wynikających z umowy. W uzasadnionych wypadkach i za zgodą Zamawiającego, Przewoźnik  może </w:t>
      </w:r>
      <w:r>
        <w:rPr>
          <w:rFonts w:ascii="Times New Roman" w:eastAsia="Times New Roman" w:hAnsi="Times New Roman" w:cs="Times New Roman"/>
          <w:spacing w:val="-6"/>
          <w:sz w:val="24"/>
          <w:szCs w:val="24"/>
          <w:lang w:eastAsia="pl-PL"/>
        </w:rPr>
        <w:t>powierzyć wykonanie całości lub części umowy podwykonawcom. Przewoźnik odpowiada za usługi</w:t>
      </w:r>
      <w:r>
        <w:rPr>
          <w:rFonts w:ascii="Times New Roman" w:eastAsia="Times New Roman" w:hAnsi="Times New Roman" w:cs="Times New Roman"/>
          <w:sz w:val="24"/>
          <w:szCs w:val="24"/>
          <w:lang w:eastAsia="pl-PL"/>
        </w:rPr>
        <w:t xml:space="preserve"> wykonane przez podwykonawców, niezbędne do realizacji zlecenia głównego.</w:t>
      </w:r>
    </w:p>
    <w:p w14:paraId="0A9239F5" w14:textId="77777777" w:rsidR="00025FCD" w:rsidRDefault="00025FCD" w:rsidP="00025FCD">
      <w:pPr>
        <w:spacing w:after="0" w:line="240" w:lineRule="auto"/>
        <w:ind w:left="360" w:right="-83" w:hanging="360"/>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 Przewoźnik przejmuje opiekę nad przewożonymi dziećmi wspólnie z opiekunami wyznaczonymi  przez Zamawiającego. W przypadku nie zgłoszenia się opiekuna wyznaczonego przez zamawiającego     przewoźnik zgłasza ten fakt Zamawiającemu.</w:t>
      </w:r>
    </w:p>
    <w:p w14:paraId="26C6233A" w14:textId="77777777" w:rsidR="00025FCD" w:rsidRDefault="00025FCD" w:rsidP="00025FCD">
      <w:pPr>
        <w:spacing w:after="0" w:line="240" w:lineRule="auto"/>
        <w:ind w:left="360" w:hanging="360"/>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 Przewoźnik jest zobowiązany wykonywać usługi terminowo, zgodnie z harmonogramem przewozów, w stopniu umożliwiającym dzieciom planowy udział w zajęciach szkolnych.</w:t>
      </w:r>
    </w:p>
    <w:p w14:paraId="1A423CE4" w14:textId="77777777" w:rsidR="00025FCD" w:rsidRDefault="00025FCD" w:rsidP="00025FCD">
      <w:pPr>
        <w:spacing w:after="0" w:line="240" w:lineRule="auto"/>
        <w:ind w:left="360" w:hanging="360"/>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 W przypadku niedopełnienia obowiązków wymienionych w punktach 2, 3 i 5  Zamawiający może zlecić wykonywanie    przewozów osobom trzecim, nie dłużej jednak niż do momentu spełnienia przez Przewoźnika tych wymagań. Zlecenie to wykonywane jest na koszt Przewoźnika.</w:t>
      </w:r>
    </w:p>
    <w:p w14:paraId="7A26C1FA" w14:textId="77777777" w:rsidR="00DF12A2" w:rsidRDefault="00DF12A2" w:rsidP="00DF12A2">
      <w:pPr>
        <w:spacing w:after="0" w:line="240" w:lineRule="auto"/>
        <w:rPr>
          <w:rFonts w:ascii="Times New Roman" w:eastAsia="Times New Roman" w:hAnsi="Times New Roman" w:cs="Times New Roman"/>
          <w:sz w:val="24"/>
          <w:szCs w:val="24"/>
          <w:lang w:eastAsia="pl-PL"/>
        </w:rPr>
      </w:pPr>
    </w:p>
    <w:p w14:paraId="3BEC9B24" w14:textId="77777777" w:rsidR="00025FCD" w:rsidRDefault="00025FCD" w:rsidP="00DF12A2">
      <w:pPr>
        <w:spacing w:after="0" w:line="240" w:lineRule="auto"/>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4</w:t>
      </w:r>
    </w:p>
    <w:p w14:paraId="7F088FB6" w14:textId="77777777" w:rsidR="00025FCD" w:rsidRDefault="00025FCD" w:rsidP="00025FCD">
      <w:pPr>
        <w:spacing w:after="0" w:line="240" w:lineRule="auto"/>
        <w:jc w:val="center"/>
        <w:rPr>
          <w:rFonts w:ascii="Times New Roman" w:eastAsia="Times New Roman" w:hAnsi="Times New Roman" w:cs="Times New Roman"/>
          <w:b/>
          <w:bCs/>
          <w:sz w:val="24"/>
          <w:szCs w:val="24"/>
          <w:lang w:eastAsia="pl-PL"/>
        </w:rPr>
      </w:pPr>
    </w:p>
    <w:p w14:paraId="067E3EF1" w14:textId="77777777" w:rsidR="00025FCD" w:rsidRDefault="00025FCD" w:rsidP="00025FCD">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Z przewozów, o których mowa w § 1 i 2 korzystać będą dzieci uczęszczające do Zespołu Szkół w Przykonie. Kontrolę przewozu będą prowadzić osoby wyznaczone przez Zamawiającego. </w:t>
      </w:r>
    </w:p>
    <w:p w14:paraId="344166EA" w14:textId="77777777" w:rsidR="00025FCD" w:rsidRDefault="00025FCD" w:rsidP="00025FCD">
      <w:pPr>
        <w:spacing w:after="0" w:line="240" w:lineRule="auto"/>
        <w:rPr>
          <w:rFonts w:ascii="Times New Roman" w:eastAsia="Times New Roman" w:hAnsi="Times New Roman" w:cs="Times New Roman"/>
          <w:sz w:val="24"/>
          <w:szCs w:val="24"/>
          <w:lang w:eastAsia="pl-PL"/>
        </w:rPr>
      </w:pPr>
    </w:p>
    <w:p w14:paraId="4C15DDCC" w14:textId="77777777" w:rsidR="00025FCD" w:rsidRDefault="00025FCD" w:rsidP="00025FCD">
      <w:pPr>
        <w:spacing w:after="0" w:line="240" w:lineRule="auto"/>
        <w:jc w:val="center"/>
        <w:rPr>
          <w:rFonts w:ascii="Times New Roman" w:eastAsia="Times New Roman" w:hAnsi="Times New Roman" w:cs="Times New Roman"/>
          <w:b/>
          <w:sz w:val="24"/>
          <w:szCs w:val="24"/>
          <w:lang w:eastAsia="pl-PL"/>
        </w:rPr>
      </w:pPr>
    </w:p>
    <w:p w14:paraId="7DEABD30" w14:textId="77777777" w:rsidR="00025FCD" w:rsidRDefault="00025FCD" w:rsidP="00025FCD">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5</w:t>
      </w:r>
    </w:p>
    <w:p w14:paraId="3168D1B9" w14:textId="77777777" w:rsidR="00025FCD" w:rsidRDefault="00025FCD" w:rsidP="00025FCD">
      <w:pPr>
        <w:spacing w:after="0" w:line="240" w:lineRule="auto"/>
        <w:rPr>
          <w:rFonts w:ascii="Times New Roman" w:eastAsia="Times New Roman" w:hAnsi="Times New Roman" w:cs="Times New Roman"/>
          <w:sz w:val="24"/>
          <w:szCs w:val="24"/>
          <w:lang w:eastAsia="pl-PL"/>
        </w:rPr>
      </w:pPr>
    </w:p>
    <w:p w14:paraId="1D4286A4" w14:textId="77777777" w:rsidR="00025FCD" w:rsidRDefault="00025FCD" w:rsidP="00025FCD">
      <w:pPr>
        <w:numPr>
          <w:ilvl w:val="0"/>
          <w:numId w:val="22"/>
        </w:numPr>
        <w:spacing w:after="0" w:line="240" w:lineRule="auto"/>
        <w:ind w:left="283" w:hanging="283"/>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Strony postanawiają, że wynagrodzenie za świadczone usługi będzie wynosiło:</w:t>
      </w:r>
    </w:p>
    <w:p w14:paraId="1C3412A7" w14:textId="77777777" w:rsidR="00025FCD" w:rsidRDefault="00025FCD" w:rsidP="00025FCD">
      <w:pPr>
        <w:spacing w:after="0" w:line="240" w:lineRule="auto"/>
        <w:ind w:left="283"/>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zł/km netto, .................................... zł/km brutto, za faktycznie</w:t>
      </w:r>
    </w:p>
    <w:p w14:paraId="14BC58AD" w14:textId="77777777" w:rsidR="00025FCD" w:rsidRDefault="00025FCD" w:rsidP="00025FCD">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wykonane kilometry. Wynagrodzenie za całą usługę ustalone w wyniku przetargu wynosi </w:t>
      </w:r>
    </w:p>
    <w:p w14:paraId="18A2ADAE" w14:textId="77777777" w:rsidR="00025FCD" w:rsidRDefault="00025FCD" w:rsidP="00025FCD">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sz w:val="24"/>
          <w:szCs w:val="24"/>
          <w:lang w:eastAsia="pl-PL"/>
        </w:rPr>
        <w:lastRenderedPageBreak/>
        <w:t xml:space="preserve">   ................................ </w:t>
      </w:r>
      <w:r>
        <w:rPr>
          <w:rFonts w:ascii="Times New Roman" w:eastAsia="Times New Roman" w:hAnsi="Times New Roman" w:cs="Times New Roman"/>
          <w:b/>
          <w:sz w:val="24"/>
          <w:szCs w:val="24"/>
          <w:lang w:eastAsia="pl-PL"/>
        </w:rPr>
        <w:t>netto + VAT = .......................................................................   brutto</w:t>
      </w:r>
      <w:r>
        <w:rPr>
          <w:rFonts w:ascii="Times New Roman" w:eastAsia="Times New Roman" w:hAnsi="Times New Roman" w:cs="Times New Roman"/>
          <w:sz w:val="24"/>
          <w:szCs w:val="24"/>
          <w:lang w:eastAsia="pl-PL"/>
        </w:rPr>
        <w:t>.</w:t>
      </w:r>
    </w:p>
    <w:p w14:paraId="33EDB4F8" w14:textId="77777777" w:rsidR="00025FCD" w:rsidRDefault="00025FCD" w:rsidP="00025FCD">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Ilość kilometrów będzie liczona od wyjazdu z Zespołu Szkół w Przykonie na daną trasę do powrotu z trasy.</w:t>
      </w:r>
    </w:p>
    <w:p w14:paraId="41444FE2" w14:textId="77777777" w:rsidR="00025FCD" w:rsidRDefault="00025FCD" w:rsidP="00025FCD">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 Zamawiający nie płaci za dojazd i powrót autobusu z placówki szkolnej.</w:t>
      </w:r>
    </w:p>
    <w:p w14:paraId="74B95702" w14:textId="77777777" w:rsidR="00025FCD" w:rsidRDefault="00025FCD" w:rsidP="00025FCD">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4. Rozliczenie następować będzie fakturami częściowymi, określającymi rzeczywiste ilości </w:t>
      </w:r>
    </w:p>
    <w:p w14:paraId="054BD3A1" w14:textId="77777777" w:rsidR="00025FCD" w:rsidRDefault="00025FCD" w:rsidP="00025FCD">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wykonanych usług, w wysokości wynikającej z tych ilości, cen jednostkowych określonych       </w:t>
      </w:r>
    </w:p>
    <w:p w14:paraId="49026A2E" w14:textId="77777777" w:rsidR="00025FCD" w:rsidRDefault="00025FCD" w:rsidP="00025FCD">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 ust. 1 oraz naliczonego obowiązującego podatku VAT.</w:t>
      </w:r>
    </w:p>
    <w:p w14:paraId="7CB0445E" w14:textId="77777777" w:rsidR="00025FCD" w:rsidRDefault="00025FCD" w:rsidP="00025FCD">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5. Faktury częściowe będą wystawiane: </w:t>
      </w:r>
    </w:p>
    <w:p w14:paraId="113BCC4D" w14:textId="77777777" w:rsidR="00025FCD" w:rsidRDefault="00025FCD" w:rsidP="00025FCD">
      <w:pPr>
        <w:spacing w:after="0" w:line="240" w:lineRule="auto"/>
        <w:ind w:left="283"/>
        <w:rPr>
          <w:rFonts w:ascii="Times New Roman" w:eastAsia="Times New Roman" w:hAnsi="Times New Roman" w:cs="Times New Roman"/>
          <w:color w:val="800000"/>
          <w:sz w:val="24"/>
          <w:szCs w:val="24"/>
          <w:lang w:eastAsia="pl-PL"/>
        </w:rPr>
      </w:pPr>
      <w:r>
        <w:rPr>
          <w:rFonts w:ascii="Times New Roman" w:eastAsia="Times New Roman" w:hAnsi="Times New Roman" w:cs="Times New Roman"/>
          <w:sz w:val="24"/>
          <w:szCs w:val="24"/>
          <w:lang w:eastAsia="pl-PL"/>
        </w:rPr>
        <w:t xml:space="preserve">- w cyklu miesięcznym po realizacji przewozów uczniów do szkół, najpóźniej do dnia 05 następnego miesiąca (jeśli jest to dzień wolny od pracy , to do pierwszego dnia pracy następującego po nim) . </w:t>
      </w:r>
    </w:p>
    <w:p w14:paraId="3E196D14" w14:textId="77777777" w:rsidR="00025FCD" w:rsidRDefault="00025FCD" w:rsidP="00025FCD">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6. Zapłata należności następować będzie przelewem na konto Przewoźnika w terminie </w:t>
      </w:r>
      <w:r w:rsidR="006430B0">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dni </w:t>
      </w:r>
      <w:r>
        <w:rPr>
          <w:rFonts w:ascii="Times New Roman" w:eastAsia="Times New Roman" w:hAnsi="Times New Roman" w:cs="Times New Roman"/>
          <w:sz w:val="24"/>
          <w:szCs w:val="24"/>
          <w:lang w:eastAsia="pl-PL"/>
        </w:rPr>
        <w:br/>
        <w:t xml:space="preserve">   od daty otrzymania faktury przez Zamawiającego</w:t>
      </w:r>
    </w:p>
    <w:p w14:paraId="707A8090" w14:textId="77777777" w:rsidR="00025FCD" w:rsidRDefault="00025FCD" w:rsidP="00025FCD">
      <w:pPr>
        <w:spacing w:after="0" w:line="240" w:lineRule="auto"/>
        <w:rPr>
          <w:rFonts w:ascii="Times New Roman" w:eastAsia="Times New Roman" w:hAnsi="Times New Roman" w:cs="Times New Roman"/>
          <w:sz w:val="24"/>
          <w:szCs w:val="24"/>
          <w:lang w:eastAsia="pl-PL"/>
        </w:rPr>
      </w:pPr>
    </w:p>
    <w:p w14:paraId="26A30E86" w14:textId="77777777" w:rsidR="00025FCD" w:rsidRDefault="00025FCD" w:rsidP="00025FCD">
      <w:pPr>
        <w:spacing w:after="0" w:line="240" w:lineRule="auto"/>
        <w:jc w:val="center"/>
        <w:rPr>
          <w:rFonts w:ascii="Times New Roman" w:eastAsia="Times New Roman" w:hAnsi="Times New Roman" w:cs="Times New Roman"/>
          <w:b/>
          <w:sz w:val="24"/>
          <w:szCs w:val="24"/>
          <w:lang w:eastAsia="pl-PL"/>
        </w:rPr>
      </w:pPr>
    </w:p>
    <w:p w14:paraId="5870E80B" w14:textId="77777777" w:rsidR="00025FCD" w:rsidRDefault="00025FCD" w:rsidP="00025FCD">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6</w:t>
      </w:r>
    </w:p>
    <w:p w14:paraId="7E82E521" w14:textId="77777777" w:rsidR="00025FCD" w:rsidRDefault="00025FCD" w:rsidP="00025FCD">
      <w:pPr>
        <w:spacing w:after="0" w:line="240" w:lineRule="auto"/>
        <w:rPr>
          <w:rFonts w:ascii="Times New Roman" w:eastAsia="Times New Roman" w:hAnsi="Times New Roman" w:cs="Times New Roman"/>
          <w:b/>
          <w:sz w:val="24"/>
          <w:szCs w:val="24"/>
          <w:lang w:eastAsia="pl-PL"/>
        </w:rPr>
      </w:pPr>
    </w:p>
    <w:p w14:paraId="7E9D1BD8" w14:textId="77777777" w:rsidR="00025FCD" w:rsidRDefault="00025FCD" w:rsidP="00025FCD">
      <w:pPr>
        <w:numPr>
          <w:ilvl w:val="2"/>
          <w:numId w:val="16"/>
        </w:num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Umowę niniejszą zawarto na czas określony tj. </w:t>
      </w:r>
    </w:p>
    <w:p w14:paraId="6C422D38" w14:textId="77777777" w:rsidR="00025FCD" w:rsidRDefault="00025FCD" w:rsidP="00025FCD">
      <w:pPr>
        <w:numPr>
          <w:ilvl w:val="0"/>
          <w:numId w:val="23"/>
        </w:numPr>
        <w:tabs>
          <w:tab w:val="num" w:pos="720"/>
        </w:tabs>
        <w:spacing w:after="0" w:line="240" w:lineRule="auto"/>
        <w:ind w:hanging="3747"/>
        <w:rPr>
          <w:rFonts w:ascii="Times New Roman" w:eastAsia="Times New Roman" w:hAnsi="Times New Roman" w:cs="Times New Roman"/>
          <w:b/>
          <w:iCs/>
          <w:sz w:val="24"/>
          <w:szCs w:val="24"/>
          <w:lang w:eastAsia="pl-PL"/>
        </w:rPr>
      </w:pPr>
      <w:r>
        <w:rPr>
          <w:rFonts w:ascii="Times New Roman" w:eastAsia="Times New Roman" w:hAnsi="Times New Roman" w:cs="Times New Roman"/>
          <w:sz w:val="24"/>
          <w:szCs w:val="24"/>
          <w:lang w:eastAsia="pl-PL"/>
        </w:rPr>
        <w:t xml:space="preserve">od </w:t>
      </w:r>
      <w:r>
        <w:rPr>
          <w:rFonts w:ascii="Times New Roman" w:eastAsia="Times New Roman" w:hAnsi="Times New Roman" w:cs="Times New Roman"/>
          <w:b/>
          <w:iCs/>
          <w:sz w:val="24"/>
          <w:szCs w:val="24"/>
          <w:lang w:eastAsia="pl-PL"/>
        </w:rPr>
        <w:t>01.0</w:t>
      </w:r>
      <w:r w:rsidR="00E9681D">
        <w:rPr>
          <w:rFonts w:ascii="Times New Roman" w:eastAsia="Times New Roman" w:hAnsi="Times New Roman" w:cs="Times New Roman"/>
          <w:b/>
          <w:iCs/>
          <w:sz w:val="24"/>
          <w:szCs w:val="24"/>
          <w:lang w:eastAsia="pl-PL"/>
        </w:rPr>
        <w:t>9</w:t>
      </w:r>
      <w:r>
        <w:rPr>
          <w:rFonts w:ascii="Times New Roman" w:eastAsia="Times New Roman" w:hAnsi="Times New Roman" w:cs="Times New Roman"/>
          <w:b/>
          <w:iCs/>
          <w:sz w:val="24"/>
          <w:szCs w:val="24"/>
          <w:lang w:eastAsia="pl-PL"/>
        </w:rPr>
        <w:t>.201</w:t>
      </w:r>
      <w:r w:rsidR="00DF12A2">
        <w:rPr>
          <w:rFonts w:ascii="Times New Roman" w:eastAsia="Times New Roman" w:hAnsi="Times New Roman" w:cs="Times New Roman"/>
          <w:b/>
          <w:iCs/>
          <w:sz w:val="24"/>
          <w:szCs w:val="24"/>
          <w:lang w:eastAsia="pl-PL"/>
        </w:rPr>
        <w:t>6</w:t>
      </w:r>
      <w:r>
        <w:rPr>
          <w:rFonts w:ascii="Times New Roman" w:eastAsia="Times New Roman" w:hAnsi="Times New Roman" w:cs="Times New Roman"/>
          <w:b/>
          <w:iCs/>
          <w:sz w:val="24"/>
          <w:szCs w:val="24"/>
          <w:lang w:eastAsia="pl-PL"/>
        </w:rPr>
        <w:t xml:space="preserve"> r</w:t>
      </w:r>
      <w:r>
        <w:rPr>
          <w:rFonts w:ascii="Times New Roman" w:eastAsia="Times New Roman" w:hAnsi="Times New Roman" w:cs="Times New Roman"/>
          <w:b/>
          <w:i/>
          <w:iCs/>
          <w:sz w:val="24"/>
          <w:szCs w:val="24"/>
          <w:lang w:eastAsia="pl-PL"/>
        </w:rPr>
        <w:t>.</w:t>
      </w:r>
      <w:r>
        <w:rPr>
          <w:rFonts w:ascii="Times New Roman" w:eastAsia="Times New Roman" w:hAnsi="Times New Roman" w:cs="Times New Roman"/>
          <w:sz w:val="24"/>
          <w:szCs w:val="24"/>
          <w:lang w:eastAsia="pl-PL"/>
        </w:rPr>
        <w:t xml:space="preserve"> do </w:t>
      </w:r>
      <w:r>
        <w:rPr>
          <w:rFonts w:ascii="Times New Roman" w:eastAsia="Times New Roman" w:hAnsi="Times New Roman" w:cs="Times New Roman"/>
          <w:b/>
          <w:bCs/>
          <w:sz w:val="24"/>
          <w:szCs w:val="24"/>
          <w:lang w:eastAsia="pl-PL"/>
        </w:rPr>
        <w:t>30</w:t>
      </w:r>
      <w:r>
        <w:rPr>
          <w:rFonts w:ascii="Times New Roman" w:eastAsia="Times New Roman" w:hAnsi="Times New Roman" w:cs="Times New Roman"/>
          <w:b/>
          <w:bCs/>
          <w:iCs/>
          <w:sz w:val="24"/>
          <w:szCs w:val="24"/>
          <w:lang w:eastAsia="pl-PL"/>
        </w:rPr>
        <w:t>.06</w:t>
      </w:r>
      <w:r>
        <w:rPr>
          <w:rFonts w:ascii="Times New Roman" w:eastAsia="Times New Roman" w:hAnsi="Times New Roman" w:cs="Times New Roman"/>
          <w:b/>
          <w:iCs/>
          <w:sz w:val="24"/>
          <w:szCs w:val="24"/>
          <w:lang w:eastAsia="pl-PL"/>
        </w:rPr>
        <w:t>.201</w:t>
      </w:r>
      <w:r w:rsidR="00E9681D">
        <w:rPr>
          <w:rFonts w:ascii="Times New Roman" w:eastAsia="Times New Roman" w:hAnsi="Times New Roman" w:cs="Times New Roman"/>
          <w:b/>
          <w:iCs/>
          <w:sz w:val="24"/>
          <w:szCs w:val="24"/>
          <w:lang w:eastAsia="pl-PL"/>
        </w:rPr>
        <w:t>7</w:t>
      </w:r>
      <w:r>
        <w:rPr>
          <w:rFonts w:ascii="Times New Roman" w:eastAsia="Times New Roman" w:hAnsi="Times New Roman" w:cs="Times New Roman"/>
          <w:b/>
          <w:iCs/>
          <w:sz w:val="24"/>
          <w:szCs w:val="24"/>
          <w:lang w:eastAsia="pl-PL"/>
        </w:rPr>
        <w:t xml:space="preserve"> r.</w:t>
      </w:r>
    </w:p>
    <w:p w14:paraId="41CDB202" w14:textId="77777777" w:rsidR="00025FCD" w:rsidRDefault="00025FCD" w:rsidP="00025FCD">
      <w:pPr>
        <w:spacing w:after="0" w:line="240" w:lineRule="auto"/>
        <w:rPr>
          <w:rFonts w:ascii="Times New Roman" w:eastAsia="Times New Roman" w:hAnsi="Times New Roman" w:cs="Times New Roman"/>
          <w:sz w:val="24"/>
          <w:szCs w:val="24"/>
          <w:lang w:eastAsia="pl-PL"/>
        </w:rPr>
      </w:pPr>
    </w:p>
    <w:p w14:paraId="0B32C987" w14:textId="77777777" w:rsidR="00025FCD" w:rsidRDefault="00025FCD" w:rsidP="00025FCD">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 W uzasadnionych wypadkach:</w:t>
      </w:r>
    </w:p>
    <w:p w14:paraId="3669E881" w14:textId="77777777" w:rsidR="00025FCD" w:rsidRDefault="00025FCD" w:rsidP="00025FCD">
      <w:pPr>
        <w:numPr>
          <w:ilvl w:val="0"/>
          <w:numId w:val="24"/>
        </w:num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Przewoźnik ma prawo do wypowiedzenia niniejszej umowy z zachowaniem 3 miesięcznego terminu wypowiedzenia,</w:t>
      </w:r>
    </w:p>
    <w:p w14:paraId="18097A00" w14:textId="77777777" w:rsidR="00025FCD" w:rsidRDefault="00025FCD" w:rsidP="00025FCD">
      <w:pPr>
        <w:numPr>
          <w:ilvl w:val="0"/>
          <w:numId w:val="24"/>
        </w:num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Zamawiający ma prawo do wypowiedzenia niniejszej umowy z zachowaniem </w:t>
      </w:r>
    </w:p>
    <w:p w14:paraId="3E9A235F" w14:textId="77777777" w:rsidR="00025FCD" w:rsidRDefault="00025FCD" w:rsidP="00025FCD">
      <w:pPr>
        <w:spacing w:after="0" w:line="240" w:lineRule="auto"/>
        <w:ind w:left="426"/>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3  miesięcznego terminu wypowiedzenia,</w:t>
      </w:r>
    </w:p>
    <w:p w14:paraId="3A4BD764" w14:textId="77777777" w:rsidR="00025FCD" w:rsidRDefault="00025FCD" w:rsidP="00025FCD">
      <w:pPr>
        <w:numPr>
          <w:ilvl w:val="0"/>
          <w:numId w:val="24"/>
        </w:num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 przypadku rażącego naruszenia przez Przewoźnika warunków umowy </w:t>
      </w:r>
    </w:p>
    <w:p w14:paraId="0A92F60B" w14:textId="77777777" w:rsidR="00025FCD" w:rsidRDefault="00025FCD" w:rsidP="00025FCD">
      <w:pPr>
        <w:spacing w:after="0" w:line="240" w:lineRule="auto"/>
        <w:ind w:left="709"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Zamawiającemu służy prawo do rozwiązania niniejszej umowy bez zachowania okresu wypowiedzenia.</w:t>
      </w:r>
    </w:p>
    <w:p w14:paraId="42F5A7E3" w14:textId="77777777" w:rsidR="00025FCD" w:rsidRDefault="00025FCD" w:rsidP="00025FCD">
      <w:pPr>
        <w:spacing w:after="0" w:line="240" w:lineRule="auto"/>
        <w:ind w:left="426"/>
        <w:rPr>
          <w:rFonts w:ascii="Times New Roman" w:eastAsia="Times New Roman" w:hAnsi="Times New Roman" w:cs="Times New Roman"/>
          <w:b/>
          <w:sz w:val="24"/>
          <w:szCs w:val="24"/>
          <w:lang w:eastAsia="pl-PL"/>
        </w:rPr>
      </w:pPr>
    </w:p>
    <w:p w14:paraId="65368987" w14:textId="77777777" w:rsidR="00025FCD" w:rsidRDefault="00025FCD" w:rsidP="00025FCD">
      <w:pPr>
        <w:spacing w:after="0" w:line="240" w:lineRule="auto"/>
        <w:jc w:val="center"/>
        <w:rPr>
          <w:rFonts w:ascii="Times New Roman" w:eastAsia="Times New Roman" w:hAnsi="Times New Roman" w:cs="Times New Roman"/>
          <w:b/>
          <w:sz w:val="24"/>
          <w:szCs w:val="24"/>
          <w:lang w:eastAsia="pl-PL"/>
        </w:rPr>
      </w:pPr>
    </w:p>
    <w:p w14:paraId="7846E69E" w14:textId="77777777" w:rsidR="00025FCD" w:rsidRDefault="00025FCD" w:rsidP="00025FCD">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 7 </w:t>
      </w:r>
    </w:p>
    <w:p w14:paraId="530A2ECA" w14:textId="77777777" w:rsidR="00025FCD" w:rsidRDefault="00025FCD" w:rsidP="00025FCD">
      <w:pPr>
        <w:spacing w:after="0" w:line="240" w:lineRule="auto"/>
        <w:jc w:val="center"/>
        <w:rPr>
          <w:rFonts w:ascii="Times New Roman" w:eastAsia="Times New Roman" w:hAnsi="Times New Roman" w:cs="Times New Roman"/>
          <w:b/>
          <w:sz w:val="24"/>
          <w:szCs w:val="24"/>
          <w:lang w:eastAsia="pl-PL"/>
        </w:rPr>
      </w:pPr>
    </w:p>
    <w:p w14:paraId="48B1CABB" w14:textId="77777777" w:rsidR="00025FCD" w:rsidRDefault="00025FCD" w:rsidP="00025FCD">
      <w:pPr>
        <w:spacing w:after="0" w:line="240" w:lineRule="auto"/>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W razie uszkodzenia pojazdu wykonującego dowóz uczniów Przewoźnik zobowiązuje się do  podstawienia autobusu zastępczego. W przeciwnym wypadku Przewoźnik płaci karę umowną. </w:t>
      </w:r>
    </w:p>
    <w:p w14:paraId="67BB4F7B" w14:textId="77777777" w:rsidR="00DF12A2" w:rsidRDefault="00DF12A2" w:rsidP="00DF12A2">
      <w:pPr>
        <w:spacing w:after="0" w:line="240" w:lineRule="auto"/>
        <w:rPr>
          <w:rFonts w:ascii="Times New Roman" w:eastAsia="Times New Roman" w:hAnsi="Times New Roman" w:cs="Times New Roman"/>
          <w:b/>
          <w:sz w:val="24"/>
          <w:szCs w:val="24"/>
          <w:lang w:eastAsia="pl-PL"/>
        </w:rPr>
      </w:pPr>
    </w:p>
    <w:p w14:paraId="17E522F0" w14:textId="77777777" w:rsidR="00025FCD" w:rsidRDefault="00025FCD" w:rsidP="00DF12A2">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8</w:t>
      </w:r>
    </w:p>
    <w:p w14:paraId="4C7A1153" w14:textId="77777777" w:rsidR="00025FCD" w:rsidRDefault="00025FCD" w:rsidP="00025FCD">
      <w:pPr>
        <w:spacing w:after="0" w:line="240" w:lineRule="auto"/>
        <w:rPr>
          <w:rFonts w:ascii="Times New Roman" w:eastAsia="Times New Roman" w:hAnsi="Times New Roman" w:cs="Times New Roman"/>
          <w:b/>
          <w:sz w:val="24"/>
          <w:szCs w:val="24"/>
          <w:lang w:eastAsia="pl-PL"/>
        </w:rPr>
      </w:pPr>
    </w:p>
    <w:p w14:paraId="01F78994" w14:textId="77777777" w:rsidR="00025FCD" w:rsidRDefault="00025FCD" w:rsidP="00025FCD">
      <w:pPr>
        <w:numPr>
          <w:ilvl w:val="0"/>
          <w:numId w:val="25"/>
        </w:num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 przypadku niewykonania usługi lub jej części Zamawiającemu przysługuje prawo zastosowania kar umownych w wysokości dwukrotnej ceny za niezrealizowaną usługę.</w:t>
      </w:r>
    </w:p>
    <w:p w14:paraId="10659FE0" w14:textId="77777777" w:rsidR="00025FCD" w:rsidRDefault="00025FCD" w:rsidP="00025FCD">
      <w:pPr>
        <w:numPr>
          <w:ilvl w:val="0"/>
          <w:numId w:val="25"/>
        </w:num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przypadku odstąpienia od umowy z winy Przewoźnika, Przewoźnik zapłaci Zamawiającemu karę umowną w wysokości  średniej ceny za trzy miesiące realizacji usług.</w:t>
      </w:r>
    </w:p>
    <w:p w14:paraId="25B31531" w14:textId="77777777" w:rsidR="00025FCD" w:rsidRDefault="00025FCD" w:rsidP="00025FCD">
      <w:pPr>
        <w:spacing w:after="0" w:line="240" w:lineRule="auto"/>
        <w:ind w:left="180" w:hanging="180"/>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 W przypadku odstąpienia od umowy przez Zamawiającego z przyczyn niezależnych od Przewoźnika, Zamawiający jest zobowiązany do dokonania zapłaty za wykonane usługi i zapłaty kary umownej w wysokości średniej ceny za trzy miesiące realizacji usług.</w:t>
      </w:r>
    </w:p>
    <w:p w14:paraId="6240C7D9" w14:textId="77777777" w:rsidR="00025FCD" w:rsidRDefault="00025FCD" w:rsidP="00025FCD">
      <w:pPr>
        <w:numPr>
          <w:ilvl w:val="0"/>
          <w:numId w:val="25"/>
        </w:num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przypadku, gdy szkoda spowodowana niewykonaniem obowiązku wynikającego z niniejszej umowy przekracza wysokość kar umownych, poszkodowana tym strona może, niezależnie od kar umownych, dochodzić odszkodowania na zasadach ogólnych Kodeksu Cywilnego, z wyłączeniem sytuacji określonych w art. 145 Prawa zamówień publicznych.</w:t>
      </w:r>
    </w:p>
    <w:p w14:paraId="6A3FC1DF" w14:textId="77777777" w:rsidR="00025FCD" w:rsidRDefault="00025FCD" w:rsidP="00025FCD">
      <w:pPr>
        <w:spacing w:after="0" w:line="240" w:lineRule="auto"/>
        <w:rPr>
          <w:rFonts w:ascii="Times New Roman" w:eastAsia="Times New Roman" w:hAnsi="Times New Roman" w:cs="Times New Roman"/>
          <w:b/>
          <w:sz w:val="24"/>
          <w:szCs w:val="24"/>
          <w:lang w:eastAsia="pl-PL"/>
        </w:rPr>
      </w:pPr>
    </w:p>
    <w:p w14:paraId="2AFD7363" w14:textId="77777777" w:rsidR="00025FCD" w:rsidRDefault="00025FCD" w:rsidP="00025FCD">
      <w:pPr>
        <w:spacing w:after="0" w:line="240" w:lineRule="auto"/>
        <w:jc w:val="center"/>
        <w:rPr>
          <w:rFonts w:ascii="Times New Roman" w:eastAsia="Times New Roman" w:hAnsi="Times New Roman" w:cs="Times New Roman"/>
          <w:b/>
          <w:sz w:val="24"/>
          <w:szCs w:val="24"/>
          <w:lang w:eastAsia="pl-PL"/>
        </w:rPr>
      </w:pPr>
    </w:p>
    <w:p w14:paraId="58405B9B" w14:textId="77777777" w:rsidR="00025FCD" w:rsidRDefault="00025FCD" w:rsidP="00025FCD">
      <w:pPr>
        <w:spacing w:after="0" w:line="240" w:lineRule="auto"/>
        <w:jc w:val="center"/>
        <w:rPr>
          <w:rFonts w:ascii="Times New Roman" w:eastAsia="Times New Roman" w:hAnsi="Times New Roman" w:cs="Times New Roman"/>
          <w:b/>
          <w:sz w:val="24"/>
          <w:szCs w:val="24"/>
          <w:lang w:eastAsia="pl-PL"/>
        </w:rPr>
      </w:pPr>
    </w:p>
    <w:p w14:paraId="38071D74" w14:textId="77777777" w:rsidR="00025FCD" w:rsidRDefault="00025FCD" w:rsidP="00025FCD">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lastRenderedPageBreak/>
        <w:t>§ 9</w:t>
      </w:r>
    </w:p>
    <w:p w14:paraId="0401C44F" w14:textId="77777777" w:rsidR="00025FCD" w:rsidRDefault="00025FCD" w:rsidP="00025FCD">
      <w:pPr>
        <w:spacing w:after="0" w:line="240" w:lineRule="auto"/>
        <w:rPr>
          <w:rFonts w:ascii="Times New Roman" w:eastAsia="Times New Roman" w:hAnsi="Times New Roman" w:cs="Times New Roman"/>
          <w:sz w:val="24"/>
          <w:szCs w:val="24"/>
          <w:lang w:eastAsia="pl-PL"/>
        </w:rPr>
      </w:pPr>
    </w:p>
    <w:p w14:paraId="52D4C405" w14:textId="77777777" w:rsidR="00025FCD" w:rsidRDefault="00025FCD" w:rsidP="00025FCD">
      <w:pPr>
        <w:numPr>
          <w:ilvl w:val="0"/>
          <w:numId w:val="26"/>
        </w:numPr>
        <w:spacing w:after="0" w:line="240" w:lineRule="auto"/>
        <w:ind w:left="284" w:hanging="284"/>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Strony będą dążyły do ugodowego załatwienia sporów wynikających w trakcie realizacji niniejszej umowy.</w:t>
      </w:r>
    </w:p>
    <w:p w14:paraId="4770CBEF" w14:textId="77777777" w:rsidR="00025FCD" w:rsidRDefault="00025FCD" w:rsidP="00025FCD">
      <w:pPr>
        <w:numPr>
          <w:ilvl w:val="0"/>
          <w:numId w:val="26"/>
        </w:numPr>
        <w:spacing w:after="0" w:line="240" w:lineRule="auto"/>
        <w:ind w:left="284" w:hanging="284"/>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razie niemożności osiągnięcia ugody spory będą rozstrzygane przez Sąd właściwy dla siedziby Zamawiającego.</w:t>
      </w:r>
    </w:p>
    <w:p w14:paraId="4D4C5AAD" w14:textId="77777777" w:rsidR="00025FCD" w:rsidRDefault="00025FCD" w:rsidP="00025FCD">
      <w:pPr>
        <w:spacing w:after="0" w:line="240" w:lineRule="auto"/>
        <w:rPr>
          <w:rFonts w:ascii="Times New Roman" w:eastAsia="Times New Roman" w:hAnsi="Times New Roman" w:cs="Times New Roman"/>
          <w:sz w:val="24"/>
          <w:szCs w:val="24"/>
          <w:lang w:eastAsia="pl-PL"/>
        </w:rPr>
      </w:pPr>
    </w:p>
    <w:p w14:paraId="053F8A4C" w14:textId="77777777" w:rsidR="00025FCD" w:rsidRDefault="00025FCD" w:rsidP="00025FCD">
      <w:pPr>
        <w:spacing w:after="0" w:line="240" w:lineRule="auto"/>
        <w:jc w:val="center"/>
        <w:rPr>
          <w:rFonts w:ascii="Times New Roman" w:eastAsia="Times New Roman" w:hAnsi="Times New Roman" w:cs="Times New Roman"/>
          <w:b/>
          <w:sz w:val="24"/>
          <w:szCs w:val="24"/>
          <w:lang w:eastAsia="pl-PL"/>
        </w:rPr>
      </w:pPr>
    </w:p>
    <w:p w14:paraId="71A94B37" w14:textId="77777777" w:rsidR="00025FCD" w:rsidRDefault="00025FCD" w:rsidP="00025FCD">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10</w:t>
      </w:r>
    </w:p>
    <w:p w14:paraId="06B7735F" w14:textId="77777777" w:rsidR="00025FCD" w:rsidRDefault="00025FCD" w:rsidP="00025FCD">
      <w:pPr>
        <w:spacing w:after="0" w:line="240" w:lineRule="auto"/>
        <w:rPr>
          <w:rFonts w:ascii="Times New Roman" w:eastAsia="Times New Roman" w:hAnsi="Times New Roman" w:cs="Times New Roman"/>
          <w:sz w:val="24"/>
          <w:szCs w:val="24"/>
          <w:lang w:eastAsia="pl-PL"/>
        </w:rPr>
      </w:pPr>
    </w:p>
    <w:p w14:paraId="46D1B6B0" w14:textId="77777777" w:rsidR="00025FCD" w:rsidRDefault="00025FCD" w:rsidP="00025FCD">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Wszelkie zmiany niniejszej umowy wymagają formy pisemnej pod rygorem nieważności i będą dopuszczalne w granicach unormowania przepisami Prawa zamówień publicznych.</w:t>
      </w:r>
    </w:p>
    <w:p w14:paraId="765A5A19" w14:textId="77777777" w:rsidR="00025FCD" w:rsidRDefault="00025FCD" w:rsidP="00025FCD">
      <w:pPr>
        <w:spacing w:after="0" w:line="240" w:lineRule="auto"/>
        <w:rPr>
          <w:rFonts w:ascii="Times New Roman" w:eastAsia="Times New Roman" w:hAnsi="Times New Roman" w:cs="Times New Roman"/>
          <w:sz w:val="24"/>
          <w:szCs w:val="24"/>
          <w:lang w:eastAsia="pl-PL"/>
        </w:rPr>
      </w:pPr>
    </w:p>
    <w:p w14:paraId="033F5AF6" w14:textId="77777777" w:rsidR="00025FCD" w:rsidRDefault="00025FCD" w:rsidP="00025FCD">
      <w:pPr>
        <w:spacing w:after="0" w:line="240" w:lineRule="auto"/>
        <w:jc w:val="center"/>
        <w:rPr>
          <w:rFonts w:ascii="Times New Roman" w:eastAsia="Times New Roman" w:hAnsi="Times New Roman" w:cs="Times New Roman"/>
          <w:b/>
          <w:sz w:val="24"/>
          <w:szCs w:val="24"/>
          <w:lang w:eastAsia="pl-PL"/>
        </w:rPr>
      </w:pPr>
    </w:p>
    <w:p w14:paraId="309135CF" w14:textId="77777777" w:rsidR="00025FCD" w:rsidRDefault="00025FCD" w:rsidP="00025FCD">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11</w:t>
      </w:r>
    </w:p>
    <w:p w14:paraId="4DCA00A5" w14:textId="77777777" w:rsidR="00025FCD" w:rsidRDefault="00025FCD" w:rsidP="00025FCD">
      <w:pPr>
        <w:spacing w:after="0" w:line="240" w:lineRule="auto"/>
        <w:rPr>
          <w:rFonts w:ascii="Times New Roman" w:eastAsia="Times New Roman" w:hAnsi="Times New Roman" w:cs="Times New Roman"/>
          <w:sz w:val="24"/>
          <w:szCs w:val="24"/>
          <w:lang w:eastAsia="pl-PL"/>
        </w:rPr>
      </w:pPr>
    </w:p>
    <w:p w14:paraId="59879E7E" w14:textId="77777777" w:rsidR="00025FCD" w:rsidRDefault="00025FCD" w:rsidP="00025FCD">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sprawach nie uregulowanych w niniejszej umowie stosuje się przepisy Kodeksu Cywilnego i Prawa zamówień publicznych.</w:t>
      </w:r>
    </w:p>
    <w:p w14:paraId="42D83ED6" w14:textId="77777777" w:rsidR="00025FCD" w:rsidRDefault="00025FCD" w:rsidP="00025FCD">
      <w:pPr>
        <w:spacing w:after="0" w:line="240" w:lineRule="auto"/>
        <w:rPr>
          <w:rFonts w:ascii="Times New Roman" w:eastAsia="Times New Roman" w:hAnsi="Times New Roman" w:cs="Times New Roman"/>
          <w:sz w:val="24"/>
          <w:szCs w:val="24"/>
          <w:lang w:eastAsia="pl-PL"/>
        </w:rPr>
      </w:pPr>
    </w:p>
    <w:p w14:paraId="7CEF6344" w14:textId="77777777" w:rsidR="00025FCD" w:rsidRDefault="00025FCD" w:rsidP="00025FCD">
      <w:pPr>
        <w:spacing w:after="0" w:line="240" w:lineRule="auto"/>
        <w:jc w:val="center"/>
        <w:rPr>
          <w:rFonts w:ascii="Times New Roman" w:eastAsia="Times New Roman" w:hAnsi="Times New Roman" w:cs="Times New Roman"/>
          <w:b/>
          <w:sz w:val="24"/>
          <w:szCs w:val="24"/>
          <w:lang w:eastAsia="pl-PL"/>
        </w:rPr>
      </w:pPr>
    </w:p>
    <w:p w14:paraId="06C02B81" w14:textId="77777777" w:rsidR="00025FCD" w:rsidRDefault="00025FCD" w:rsidP="00025FCD">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12</w:t>
      </w:r>
    </w:p>
    <w:p w14:paraId="1551BAD3" w14:textId="77777777" w:rsidR="00025FCD" w:rsidRDefault="00025FCD" w:rsidP="00025FCD">
      <w:pPr>
        <w:spacing w:after="0" w:line="240" w:lineRule="auto"/>
        <w:rPr>
          <w:rFonts w:ascii="Times New Roman" w:eastAsia="Times New Roman" w:hAnsi="Times New Roman" w:cs="Times New Roman"/>
          <w:sz w:val="24"/>
          <w:szCs w:val="24"/>
          <w:lang w:eastAsia="pl-PL"/>
        </w:rPr>
      </w:pPr>
    </w:p>
    <w:p w14:paraId="7B78E4A6" w14:textId="77777777" w:rsidR="00025FCD" w:rsidRDefault="00025FCD" w:rsidP="00025FCD">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Umowę niniejszą sporządzono w 2 jednobrzmiących egzemplarzach, po jednym dla każdej ze stron.</w:t>
      </w:r>
    </w:p>
    <w:p w14:paraId="67E8B6C1" w14:textId="77777777" w:rsidR="00025FCD" w:rsidRDefault="00025FCD" w:rsidP="00025FCD">
      <w:pPr>
        <w:spacing w:after="0" w:line="240" w:lineRule="auto"/>
        <w:rPr>
          <w:rFonts w:ascii="Times New Roman" w:eastAsia="Times New Roman" w:hAnsi="Times New Roman" w:cs="Times New Roman"/>
          <w:sz w:val="24"/>
          <w:szCs w:val="24"/>
          <w:lang w:eastAsia="pl-PL"/>
        </w:rPr>
      </w:pPr>
    </w:p>
    <w:p w14:paraId="65B7ED17" w14:textId="77777777" w:rsidR="00025FCD" w:rsidRDefault="00025FCD" w:rsidP="00025FCD">
      <w:pPr>
        <w:spacing w:after="0" w:line="240" w:lineRule="auto"/>
        <w:rPr>
          <w:rFonts w:ascii="Times New Roman" w:eastAsia="Times New Roman" w:hAnsi="Times New Roman" w:cs="Times New Roman"/>
          <w:sz w:val="24"/>
          <w:szCs w:val="24"/>
          <w:lang w:eastAsia="pl-PL"/>
        </w:rPr>
      </w:pPr>
    </w:p>
    <w:p w14:paraId="5C0F8989" w14:textId="77777777" w:rsidR="00025FCD" w:rsidRDefault="00025FCD" w:rsidP="00025FCD">
      <w:pPr>
        <w:spacing w:after="0" w:line="240" w:lineRule="auto"/>
        <w:rPr>
          <w:rFonts w:ascii="Times New Roman" w:eastAsia="Times New Roman" w:hAnsi="Times New Roman" w:cs="Times New Roman"/>
          <w:sz w:val="24"/>
          <w:szCs w:val="24"/>
          <w:lang w:eastAsia="pl-PL"/>
        </w:rPr>
      </w:pPr>
    </w:p>
    <w:p w14:paraId="5B1C221D" w14:textId="77777777" w:rsidR="00025FCD" w:rsidRDefault="00025FCD" w:rsidP="00025FCD">
      <w:pPr>
        <w:spacing w:after="0" w:line="240" w:lineRule="auto"/>
        <w:rPr>
          <w:rFonts w:ascii="Times New Roman" w:eastAsia="Times New Roman" w:hAnsi="Times New Roman" w:cs="Times New Roman"/>
          <w:sz w:val="24"/>
          <w:szCs w:val="24"/>
          <w:lang w:eastAsia="pl-PL"/>
        </w:rPr>
      </w:pPr>
    </w:p>
    <w:p w14:paraId="6155881A" w14:textId="77777777" w:rsidR="00025FCD" w:rsidRDefault="00025FCD" w:rsidP="00025FCD">
      <w:pPr>
        <w:spacing w:after="0" w:line="240" w:lineRule="auto"/>
        <w:rPr>
          <w:rFonts w:ascii="Times New Roman" w:eastAsia="Times New Roman" w:hAnsi="Times New Roman" w:cs="Times New Roman"/>
          <w:sz w:val="24"/>
          <w:szCs w:val="24"/>
          <w:lang w:eastAsia="pl-PL"/>
        </w:rPr>
      </w:pPr>
    </w:p>
    <w:p w14:paraId="295337EC" w14:textId="77777777" w:rsidR="00025FCD" w:rsidRDefault="00025FCD" w:rsidP="00025FCD">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ab/>
        <w:t xml:space="preserve">                                                             .....................................</w:t>
      </w:r>
    </w:p>
    <w:p w14:paraId="7895107A" w14:textId="77777777" w:rsidR="00025FCD" w:rsidRDefault="00025FCD" w:rsidP="00025FCD">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Zamawiający                                                                                       Przewoźnik      </w:t>
      </w:r>
    </w:p>
    <w:p w14:paraId="09A61DEC" w14:textId="77777777" w:rsidR="000E56CA" w:rsidRDefault="000E56CA" w:rsidP="00025FCD">
      <w:pPr>
        <w:keepNext/>
        <w:shd w:val="clear" w:color="auto" w:fill="FFFFFF"/>
        <w:spacing w:after="0" w:line="240" w:lineRule="auto"/>
        <w:ind w:right="-567"/>
        <w:jc w:val="right"/>
        <w:outlineLvl w:val="8"/>
        <w:rPr>
          <w:rFonts w:ascii="Times New Roman" w:eastAsia="Times New Roman" w:hAnsi="Times New Roman" w:cs="Times New Roman"/>
          <w:spacing w:val="1"/>
          <w:sz w:val="24"/>
          <w:szCs w:val="24"/>
          <w:lang w:eastAsia="pl-PL"/>
        </w:rPr>
      </w:pPr>
    </w:p>
    <w:p w14:paraId="44D6951D" w14:textId="77777777" w:rsidR="00743351" w:rsidRDefault="00743351" w:rsidP="00025FCD">
      <w:pPr>
        <w:keepNext/>
        <w:shd w:val="clear" w:color="auto" w:fill="FFFFFF"/>
        <w:spacing w:after="0" w:line="240" w:lineRule="auto"/>
        <w:ind w:right="-567"/>
        <w:jc w:val="right"/>
        <w:outlineLvl w:val="8"/>
        <w:rPr>
          <w:rFonts w:ascii="Times New Roman" w:eastAsia="Times New Roman" w:hAnsi="Times New Roman" w:cs="Times New Roman"/>
          <w:spacing w:val="1"/>
          <w:sz w:val="24"/>
          <w:szCs w:val="24"/>
          <w:lang w:eastAsia="pl-PL"/>
        </w:rPr>
      </w:pPr>
    </w:p>
    <w:p w14:paraId="77236415" w14:textId="77777777" w:rsidR="00743351" w:rsidRDefault="00743351" w:rsidP="00025FCD">
      <w:pPr>
        <w:keepNext/>
        <w:shd w:val="clear" w:color="auto" w:fill="FFFFFF"/>
        <w:spacing w:after="0" w:line="240" w:lineRule="auto"/>
        <w:ind w:right="-567"/>
        <w:jc w:val="right"/>
        <w:outlineLvl w:val="8"/>
        <w:rPr>
          <w:rFonts w:ascii="Times New Roman" w:eastAsia="Times New Roman" w:hAnsi="Times New Roman" w:cs="Times New Roman"/>
          <w:spacing w:val="1"/>
          <w:sz w:val="24"/>
          <w:szCs w:val="24"/>
          <w:lang w:eastAsia="pl-PL"/>
        </w:rPr>
      </w:pPr>
    </w:p>
    <w:p w14:paraId="23C35EB6" w14:textId="77777777" w:rsidR="00AF756D" w:rsidRDefault="00AF756D" w:rsidP="00AF756D">
      <w:pPr>
        <w:spacing w:after="0"/>
        <w:jc w:val="center"/>
        <w:rPr>
          <w:b/>
        </w:rPr>
      </w:pPr>
    </w:p>
    <w:p w14:paraId="191520F2" w14:textId="77777777" w:rsidR="00AF756D" w:rsidRDefault="00AF756D" w:rsidP="00AF756D">
      <w:pPr>
        <w:spacing w:after="0"/>
        <w:jc w:val="center"/>
        <w:rPr>
          <w:b/>
        </w:rPr>
      </w:pPr>
    </w:p>
    <w:p w14:paraId="5A9D9990" w14:textId="77777777" w:rsidR="00AF756D" w:rsidRDefault="00AF756D" w:rsidP="00AF756D">
      <w:pPr>
        <w:spacing w:after="0"/>
        <w:jc w:val="center"/>
        <w:rPr>
          <w:b/>
        </w:rPr>
      </w:pPr>
    </w:p>
    <w:p w14:paraId="6B19053F" w14:textId="77777777" w:rsidR="00AF756D" w:rsidRDefault="00AF756D" w:rsidP="00AF756D">
      <w:pPr>
        <w:spacing w:after="0"/>
        <w:jc w:val="center"/>
        <w:rPr>
          <w:b/>
        </w:rPr>
      </w:pPr>
    </w:p>
    <w:p w14:paraId="39EB3D38" w14:textId="77777777" w:rsidR="00AF756D" w:rsidRDefault="00AF756D" w:rsidP="00AF756D">
      <w:pPr>
        <w:spacing w:after="0"/>
        <w:jc w:val="center"/>
        <w:rPr>
          <w:b/>
        </w:rPr>
      </w:pPr>
    </w:p>
    <w:p w14:paraId="10986696" w14:textId="77777777" w:rsidR="00AF756D" w:rsidRDefault="00AF756D" w:rsidP="00AF756D">
      <w:pPr>
        <w:spacing w:after="0"/>
        <w:jc w:val="center"/>
        <w:rPr>
          <w:b/>
        </w:rPr>
      </w:pPr>
    </w:p>
    <w:p w14:paraId="41A448C8" w14:textId="77777777" w:rsidR="00AF756D" w:rsidRDefault="00AF756D" w:rsidP="00AF756D">
      <w:pPr>
        <w:spacing w:after="0"/>
        <w:jc w:val="center"/>
        <w:rPr>
          <w:b/>
        </w:rPr>
      </w:pPr>
    </w:p>
    <w:p w14:paraId="5688F4A6" w14:textId="77777777" w:rsidR="00AF756D" w:rsidRDefault="00AF756D" w:rsidP="00AF756D">
      <w:pPr>
        <w:spacing w:after="0"/>
        <w:jc w:val="center"/>
        <w:rPr>
          <w:b/>
        </w:rPr>
      </w:pPr>
    </w:p>
    <w:p w14:paraId="5F1E75E5" w14:textId="77777777" w:rsidR="00AF756D" w:rsidRDefault="00AF756D" w:rsidP="00AF756D">
      <w:pPr>
        <w:spacing w:after="0"/>
        <w:jc w:val="center"/>
        <w:rPr>
          <w:b/>
        </w:rPr>
      </w:pPr>
    </w:p>
    <w:p w14:paraId="2E9DBA1E" w14:textId="77777777" w:rsidR="00AF756D" w:rsidRDefault="00AF756D" w:rsidP="00AF756D">
      <w:pPr>
        <w:spacing w:after="0"/>
        <w:jc w:val="center"/>
        <w:rPr>
          <w:b/>
        </w:rPr>
      </w:pPr>
    </w:p>
    <w:p w14:paraId="73F9E843" w14:textId="77777777" w:rsidR="00AF756D" w:rsidRDefault="00AF756D" w:rsidP="00AF756D">
      <w:pPr>
        <w:spacing w:after="0"/>
        <w:jc w:val="center"/>
        <w:rPr>
          <w:b/>
        </w:rPr>
      </w:pPr>
    </w:p>
    <w:p w14:paraId="55504A99" w14:textId="77777777" w:rsidR="00AF756D" w:rsidRDefault="00AF756D" w:rsidP="00AF756D">
      <w:pPr>
        <w:spacing w:after="0"/>
        <w:jc w:val="center"/>
        <w:rPr>
          <w:b/>
        </w:rPr>
      </w:pPr>
    </w:p>
    <w:p w14:paraId="044ABDF5" w14:textId="77777777" w:rsidR="00AF756D" w:rsidRDefault="00AF756D" w:rsidP="00AF756D">
      <w:pPr>
        <w:spacing w:after="0"/>
        <w:jc w:val="center"/>
        <w:rPr>
          <w:b/>
        </w:rPr>
      </w:pPr>
    </w:p>
    <w:p w14:paraId="42660279" w14:textId="77777777" w:rsidR="00AF756D" w:rsidRDefault="00AF756D" w:rsidP="00AF756D">
      <w:pPr>
        <w:spacing w:after="0"/>
        <w:jc w:val="center"/>
        <w:rPr>
          <w:b/>
        </w:rPr>
      </w:pPr>
    </w:p>
    <w:p w14:paraId="5E79A4B6" w14:textId="77777777" w:rsidR="00AF756D" w:rsidRDefault="00AF756D" w:rsidP="00AF756D">
      <w:pPr>
        <w:spacing w:after="0"/>
        <w:jc w:val="center"/>
        <w:rPr>
          <w:b/>
        </w:rPr>
      </w:pPr>
    </w:p>
    <w:p w14:paraId="7BB0C244" w14:textId="77777777" w:rsidR="00AF756D" w:rsidRDefault="00AF756D" w:rsidP="00F01E48">
      <w:pPr>
        <w:spacing w:after="0"/>
        <w:rPr>
          <w:b/>
        </w:rPr>
      </w:pPr>
    </w:p>
    <w:p w14:paraId="0CDA7BB2" w14:textId="77777777" w:rsidR="000F132E" w:rsidRDefault="000F132E" w:rsidP="00AF756D">
      <w:pPr>
        <w:spacing w:after="0"/>
        <w:jc w:val="right"/>
        <w:rPr>
          <w:sz w:val="16"/>
          <w:szCs w:val="16"/>
        </w:rPr>
      </w:pPr>
    </w:p>
    <w:p w14:paraId="471996F9" w14:textId="77777777" w:rsidR="00AF756D" w:rsidRPr="00AF756D" w:rsidRDefault="00AF756D" w:rsidP="00AF756D">
      <w:pPr>
        <w:spacing w:after="0"/>
        <w:jc w:val="right"/>
        <w:rPr>
          <w:sz w:val="16"/>
          <w:szCs w:val="16"/>
        </w:rPr>
      </w:pPr>
      <w:r w:rsidRPr="00AF756D">
        <w:rPr>
          <w:sz w:val="16"/>
          <w:szCs w:val="16"/>
        </w:rPr>
        <w:lastRenderedPageBreak/>
        <w:t>Załącznik nr 1 do umowy</w:t>
      </w:r>
    </w:p>
    <w:p w14:paraId="3BC1BA6E" w14:textId="77777777" w:rsidR="00F01E48" w:rsidRDefault="00F01E48" w:rsidP="00AF756D">
      <w:pPr>
        <w:spacing w:after="0"/>
        <w:jc w:val="center"/>
        <w:rPr>
          <w:b/>
        </w:rPr>
      </w:pPr>
    </w:p>
    <w:p w14:paraId="1219DDFD" w14:textId="77777777" w:rsidR="00F01E48" w:rsidRDefault="00F01E48" w:rsidP="00F01E48">
      <w:pPr>
        <w:spacing w:after="0"/>
        <w:jc w:val="center"/>
        <w:rPr>
          <w:b/>
        </w:rPr>
      </w:pPr>
      <w:r>
        <w:rPr>
          <w:b/>
        </w:rPr>
        <w:t>HARMONOGRAM PRZEWOZÓW</w:t>
      </w:r>
    </w:p>
    <w:p w14:paraId="0565E617" w14:textId="77777777" w:rsidR="00F01E48" w:rsidRDefault="00F01E48" w:rsidP="00F01E48">
      <w:pPr>
        <w:spacing w:after="0"/>
        <w:jc w:val="center"/>
        <w:rPr>
          <w:b/>
        </w:rPr>
      </w:pPr>
      <w:r>
        <w:rPr>
          <w:b/>
        </w:rPr>
        <w:t>DZIECI I MŁODZIEŻY W ZESPOLE SZKÓŁ W PRZYKONIE</w:t>
      </w:r>
    </w:p>
    <w:p w14:paraId="3138B628" w14:textId="77777777" w:rsidR="00F01E48" w:rsidRDefault="00F01E48" w:rsidP="00F01E48">
      <w:pPr>
        <w:spacing w:after="0"/>
        <w:jc w:val="center"/>
      </w:pPr>
      <w:r>
        <w:rPr>
          <w:b/>
        </w:rPr>
        <w:t>W ROKU SZKOLNYM 2016/2017</w:t>
      </w:r>
    </w:p>
    <w:p w14:paraId="67B0E00A" w14:textId="77777777" w:rsidR="00F01E48" w:rsidRDefault="00F01E48" w:rsidP="00F01E48">
      <w:r>
        <w:tab/>
      </w:r>
      <w:r>
        <w:tab/>
      </w:r>
      <w:r>
        <w:tab/>
      </w:r>
      <w:r>
        <w:tab/>
      </w:r>
      <w:r>
        <w:tab/>
      </w:r>
      <w:r>
        <w:tab/>
      </w:r>
      <w:r>
        <w:tab/>
      </w:r>
      <w:r>
        <w:tab/>
      </w:r>
    </w:p>
    <w:p w14:paraId="078FD2BA" w14:textId="77777777" w:rsidR="00F01E48" w:rsidRDefault="00F01E48" w:rsidP="00F01E48">
      <w:pPr>
        <w:rPr>
          <w:b/>
        </w:rPr>
      </w:pPr>
      <w:r>
        <w:rPr>
          <w:b/>
        </w:rPr>
        <w:t>Autobus nr 1</w:t>
      </w:r>
      <w:r>
        <w:rPr>
          <w:b/>
        </w:rPr>
        <w:tab/>
      </w:r>
      <w:r>
        <w:rPr>
          <w:b/>
        </w:rPr>
        <w:tab/>
      </w:r>
      <w:r>
        <w:rPr>
          <w:b/>
        </w:rPr>
        <w:tab/>
      </w:r>
      <w:r>
        <w:rPr>
          <w:b/>
        </w:rPr>
        <w:tab/>
      </w:r>
      <w:r>
        <w:rPr>
          <w:b/>
        </w:rPr>
        <w:tab/>
      </w:r>
      <w:r>
        <w:rPr>
          <w:b/>
        </w:rPr>
        <w:tab/>
      </w:r>
      <w:r>
        <w:rPr>
          <w:b/>
        </w:rPr>
        <w:tab/>
      </w:r>
      <w:r>
        <w:rPr>
          <w:b/>
        </w:rPr>
        <w:tab/>
      </w:r>
    </w:p>
    <w:p w14:paraId="3393DD0C" w14:textId="77777777" w:rsidR="00F01E48" w:rsidRDefault="00F01E48" w:rsidP="00F01E48">
      <w:pPr>
        <w:rPr>
          <w:b/>
        </w:rPr>
      </w:pPr>
      <w:r>
        <w:rPr>
          <w:b/>
        </w:rPr>
        <w:t>Kurs ranny - godz. 6:40-8:45</w:t>
      </w:r>
      <w:r>
        <w:rPr>
          <w:b/>
        </w:rPr>
        <w:tab/>
      </w:r>
      <w:r>
        <w:rPr>
          <w:b/>
        </w:rPr>
        <w:tab/>
      </w:r>
      <w:r>
        <w:rPr>
          <w:b/>
        </w:rPr>
        <w:tab/>
      </w:r>
      <w:r>
        <w:rPr>
          <w:b/>
        </w:rPr>
        <w:tab/>
      </w:r>
      <w:r>
        <w:rPr>
          <w:b/>
        </w:rPr>
        <w:tab/>
      </w:r>
      <w:r>
        <w:rPr>
          <w:b/>
        </w:rPr>
        <w:tab/>
      </w:r>
      <w:r>
        <w:rPr>
          <w:b/>
        </w:rPr>
        <w:tab/>
      </w:r>
      <w:r>
        <w:rPr>
          <w:b/>
        </w:rPr>
        <w:tab/>
      </w:r>
    </w:p>
    <w:p w14:paraId="4A93E708" w14:textId="77777777" w:rsidR="00F01E48" w:rsidRDefault="00F01E48" w:rsidP="00F01E48">
      <w:r>
        <w:tab/>
        <w:t>I zmiana - godz. 6:40-8:00</w:t>
      </w:r>
      <w:r>
        <w:tab/>
      </w:r>
      <w:r>
        <w:tab/>
      </w:r>
      <w:r>
        <w:tab/>
      </w:r>
      <w:r>
        <w:tab/>
      </w:r>
      <w:r>
        <w:tab/>
      </w:r>
      <w:r>
        <w:tab/>
      </w:r>
      <w:r>
        <w:tab/>
      </w:r>
    </w:p>
    <w:p w14:paraId="2712F74C" w14:textId="77777777" w:rsidR="00F01E48" w:rsidRDefault="00F01E48" w:rsidP="00F01E48">
      <w:r>
        <w:tab/>
        <w:t>Trasa:</w:t>
      </w:r>
      <w:r>
        <w:tab/>
        <w:t>Bądków II, Boleszczyn skrzyżowanie, Boleszczyn szkoła, Bądków II, Bądków I</w:t>
      </w:r>
      <w:r>
        <w:tab/>
      </w:r>
    </w:p>
    <w:p w14:paraId="1DA5ECD6" w14:textId="77777777" w:rsidR="00F01E48" w:rsidRDefault="00F01E48" w:rsidP="00F01E48">
      <w:r>
        <w:tab/>
      </w:r>
      <w:r>
        <w:tab/>
      </w:r>
      <w:r>
        <w:tab/>
      </w:r>
      <w:r>
        <w:tab/>
      </w:r>
      <w:r>
        <w:tab/>
      </w:r>
      <w:r>
        <w:tab/>
      </w:r>
      <w:r>
        <w:tab/>
        <w:t xml:space="preserve">                                     18</w:t>
      </w:r>
      <w:r>
        <w:tab/>
        <w:t>km</w:t>
      </w:r>
    </w:p>
    <w:p w14:paraId="017B9980" w14:textId="77777777" w:rsidR="00F01E48" w:rsidRDefault="00F01E48" w:rsidP="00F01E48">
      <w:r>
        <w:tab/>
      </w:r>
      <w:r>
        <w:tab/>
      </w:r>
      <w:r>
        <w:tab/>
      </w:r>
      <w:r>
        <w:tab/>
      </w:r>
      <w:r>
        <w:tab/>
      </w:r>
      <w:r>
        <w:tab/>
      </w:r>
      <w:r>
        <w:tab/>
      </w:r>
      <w:r>
        <w:tab/>
      </w:r>
    </w:p>
    <w:p w14:paraId="7DBC691C" w14:textId="77777777" w:rsidR="00F01E48" w:rsidRDefault="00F01E48" w:rsidP="00F01E48">
      <w:r>
        <w:tab/>
        <w:t>Trasa:</w:t>
      </w:r>
      <w:r>
        <w:tab/>
        <w:t>Bądków I, Gąsin, Kaczki Plastowe</w:t>
      </w:r>
      <w:r>
        <w:tab/>
      </w:r>
      <w:r>
        <w:tab/>
      </w:r>
      <w:r>
        <w:tab/>
      </w:r>
      <w:r>
        <w:tab/>
      </w:r>
      <w:r>
        <w:tab/>
      </w:r>
      <w:r>
        <w:tab/>
      </w:r>
    </w:p>
    <w:p w14:paraId="40195E6B" w14:textId="77777777" w:rsidR="00F01E48" w:rsidRDefault="00F01E48" w:rsidP="00F01E48">
      <w:r>
        <w:t xml:space="preserve">                                                                                                                                         11</w:t>
      </w:r>
      <w:r>
        <w:tab/>
        <w:t>km</w:t>
      </w:r>
    </w:p>
    <w:p w14:paraId="28480F02" w14:textId="77777777" w:rsidR="00F01E48" w:rsidRDefault="00F01E48" w:rsidP="00F01E48">
      <w:r>
        <w:tab/>
      </w:r>
      <w:r>
        <w:tab/>
      </w:r>
      <w:r>
        <w:tab/>
      </w:r>
      <w:r>
        <w:tab/>
      </w:r>
      <w:r>
        <w:tab/>
      </w:r>
      <w:r>
        <w:tab/>
      </w:r>
      <w:r>
        <w:tab/>
      </w:r>
      <w:r>
        <w:tab/>
      </w:r>
    </w:p>
    <w:p w14:paraId="6F7474EC" w14:textId="77777777" w:rsidR="00F01E48" w:rsidRDefault="00F01E48" w:rsidP="00F01E48">
      <w:r>
        <w:tab/>
        <w:t>II zmiana - godz. 8:05-8:45</w:t>
      </w:r>
      <w:r>
        <w:tab/>
      </w:r>
      <w:r>
        <w:tab/>
      </w:r>
      <w:r>
        <w:tab/>
      </w:r>
      <w:r>
        <w:tab/>
      </w:r>
      <w:r>
        <w:tab/>
      </w:r>
      <w:r>
        <w:tab/>
      </w:r>
      <w:r>
        <w:tab/>
      </w:r>
    </w:p>
    <w:p w14:paraId="61B68096" w14:textId="77777777" w:rsidR="00F01E48" w:rsidRDefault="00F01E48" w:rsidP="00F01E48">
      <w:r>
        <w:tab/>
        <w:t>Trasa:</w:t>
      </w:r>
      <w:r>
        <w:tab/>
        <w:t>Żeroniczki, Bądków II, Boleszczyn szkoła, Bądków II, Bądków I,  Przykona ul. Słoneczna</w:t>
      </w:r>
      <w:r>
        <w:tab/>
      </w:r>
      <w:r>
        <w:tab/>
      </w:r>
      <w:r>
        <w:tab/>
      </w:r>
      <w:r>
        <w:tab/>
      </w:r>
      <w:r>
        <w:tab/>
      </w:r>
      <w:r>
        <w:tab/>
      </w:r>
    </w:p>
    <w:p w14:paraId="316FE843" w14:textId="77777777" w:rsidR="00F01E48" w:rsidRDefault="00F01E48" w:rsidP="00F01E48">
      <w:r>
        <w:t xml:space="preserve">                                                                                                                                         16</w:t>
      </w:r>
      <w:r>
        <w:tab/>
        <w:t>km</w:t>
      </w:r>
    </w:p>
    <w:p w14:paraId="2D2E3027" w14:textId="77777777" w:rsidR="00F01E48" w:rsidRDefault="00F01E48" w:rsidP="00F01E48">
      <w:r>
        <w:tab/>
      </w:r>
      <w:r>
        <w:tab/>
      </w:r>
      <w:r>
        <w:tab/>
      </w:r>
      <w:r>
        <w:tab/>
      </w:r>
      <w:r>
        <w:tab/>
      </w:r>
      <w:r>
        <w:tab/>
      </w:r>
      <w:r>
        <w:tab/>
      </w:r>
      <w:r>
        <w:tab/>
      </w:r>
    </w:p>
    <w:p w14:paraId="5FFA0B87" w14:textId="77777777" w:rsidR="00F01E48" w:rsidRDefault="00F01E48" w:rsidP="00F01E48">
      <w:pPr>
        <w:ind w:left="1418" w:hanging="709"/>
      </w:pPr>
      <w:r>
        <w:tab/>
      </w:r>
      <w:r>
        <w:tab/>
      </w:r>
      <w:r>
        <w:tab/>
      </w:r>
      <w:r>
        <w:tab/>
      </w:r>
      <w:r>
        <w:tab/>
      </w:r>
      <w:r>
        <w:tab/>
      </w:r>
      <w:r>
        <w:tab/>
      </w:r>
      <w:r>
        <w:tab/>
      </w:r>
      <w:r>
        <w:tab/>
      </w:r>
      <w:r>
        <w:tab/>
      </w:r>
    </w:p>
    <w:p w14:paraId="16991F33" w14:textId="77777777" w:rsidR="00F01E48" w:rsidRDefault="00F01E48" w:rsidP="00F01E48">
      <w:pPr>
        <w:rPr>
          <w:b/>
        </w:rPr>
      </w:pPr>
      <w:r>
        <w:rPr>
          <w:b/>
        </w:rPr>
        <w:t>kurs południowy - godz. 13:45</w:t>
      </w:r>
      <w:r>
        <w:rPr>
          <w:b/>
        </w:rPr>
        <w:tab/>
      </w:r>
      <w:r>
        <w:rPr>
          <w:b/>
        </w:rPr>
        <w:tab/>
      </w:r>
      <w:r>
        <w:rPr>
          <w:b/>
        </w:rPr>
        <w:tab/>
      </w:r>
      <w:r>
        <w:rPr>
          <w:b/>
        </w:rPr>
        <w:tab/>
      </w:r>
      <w:r>
        <w:rPr>
          <w:b/>
        </w:rPr>
        <w:tab/>
      </w:r>
      <w:r>
        <w:rPr>
          <w:b/>
        </w:rPr>
        <w:tab/>
      </w:r>
      <w:r>
        <w:rPr>
          <w:b/>
        </w:rPr>
        <w:tab/>
      </w:r>
      <w:r>
        <w:rPr>
          <w:b/>
        </w:rPr>
        <w:tab/>
      </w:r>
    </w:p>
    <w:p w14:paraId="0B4EA340" w14:textId="77777777" w:rsidR="00F01E48" w:rsidRDefault="00F01E48" w:rsidP="00F01E48">
      <w:pPr>
        <w:ind w:left="1418" w:hanging="709"/>
      </w:pPr>
      <w:r>
        <w:t>Trasa:</w:t>
      </w:r>
      <w:r>
        <w:tab/>
        <w:t>Przykona ul Słoneczna, Bądków I, Żeroniczki, Bądków II, Boleszczyn szkoła, Boleszczyn skrzyżowanie, Dąbrowica, Zagaj, Bądków II, Bądków I</w:t>
      </w:r>
      <w:r>
        <w:tab/>
      </w:r>
      <w:r>
        <w:tab/>
      </w:r>
      <w:r>
        <w:tab/>
      </w:r>
      <w:r>
        <w:tab/>
      </w:r>
      <w:r>
        <w:tab/>
        <w:t xml:space="preserve">                              </w:t>
      </w:r>
      <w:r>
        <w:tab/>
      </w:r>
      <w:r>
        <w:tab/>
      </w:r>
      <w:r>
        <w:tab/>
      </w:r>
      <w:r>
        <w:tab/>
        <w:t xml:space="preserve">       20 km</w:t>
      </w:r>
    </w:p>
    <w:p w14:paraId="62D978CF" w14:textId="77777777" w:rsidR="00F01E48" w:rsidRDefault="00F01E48" w:rsidP="00F01E48">
      <w:r>
        <w:tab/>
      </w:r>
      <w:r>
        <w:tab/>
      </w:r>
      <w:r>
        <w:tab/>
      </w:r>
      <w:r>
        <w:tab/>
      </w:r>
      <w:r>
        <w:tab/>
      </w:r>
      <w:r>
        <w:tab/>
      </w:r>
      <w:r>
        <w:tab/>
      </w:r>
      <w:r>
        <w:tab/>
      </w:r>
    </w:p>
    <w:p w14:paraId="4BFC7DA2" w14:textId="77777777" w:rsidR="00F01E48" w:rsidRDefault="00F01E48" w:rsidP="00F01E48">
      <w:pPr>
        <w:rPr>
          <w:b/>
        </w:rPr>
      </w:pPr>
      <w:r>
        <w:rPr>
          <w:b/>
        </w:rPr>
        <w:t>kurs końcowy - godz. 14:45</w:t>
      </w:r>
      <w:r>
        <w:rPr>
          <w:b/>
        </w:rPr>
        <w:tab/>
      </w:r>
      <w:r>
        <w:rPr>
          <w:b/>
        </w:rPr>
        <w:tab/>
      </w:r>
      <w:r>
        <w:rPr>
          <w:b/>
        </w:rPr>
        <w:tab/>
      </w:r>
      <w:r>
        <w:rPr>
          <w:b/>
        </w:rPr>
        <w:tab/>
      </w:r>
      <w:r>
        <w:rPr>
          <w:b/>
        </w:rPr>
        <w:tab/>
      </w:r>
      <w:r>
        <w:rPr>
          <w:b/>
        </w:rPr>
        <w:tab/>
      </w:r>
      <w:r>
        <w:rPr>
          <w:b/>
        </w:rPr>
        <w:tab/>
      </w:r>
      <w:r>
        <w:rPr>
          <w:b/>
        </w:rPr>
        <w:tab/>
      </w:r>
    </w:p>
    <w:p w14:paraId="306C80ED" w14:textId="77777777" w:rsidR="00F01E48" w:rsidRDefault="00F01E48" w:rsidP="00F01E48">
      <w:r>
        <w:tab/>
        <w:t>Trasa:</w:t>
      </w:r>
      <w:r>
        <w:tab/>
        <w:t>Bądków II, Boleszczyn skrzyżowanie, Boleszczyn szkoła, Bądków II, Bądków I</w:t>
      </w:r>
      <w:r>
        <w:tab/>
      </w:r>
    </w:p>
    <w:p w14:paraId="4D9ACC1A" w14:textId="77777777" w:rsidR="00F01E48" w:rsidRDefault="00F01E48" w:rsidP="00F01E48">
      <w:r>
        <w:tab/>
      </w:r>
      <w:r>
        <w:tab/>
      </w:r>
      <w:r>
        <w:tab/>
      </w:r>
      <w:r>
        <w:tab/>
      </w:r>
      <w:r>
        <w:tab/>
      </w:r>
      <w:r>
        <w:tab/>
      </w:r>
      <w:r>
        <w:tab/>
        <w:t xml:space="preserve">                                    18</w:t>
      </w:r>
      <w:r>
        <w:tab/>
        <w:t>km</w:t>
      </w:r>
    </w:p>
    <w:p w14:paraId="4694F0A4" w14:textId="77777777" w:rsidR="00F01E48" w:rsidRDefault="00F01E48" w:rsidP="00F01E48">
      <w:r>
        <w:tab/>
      </w:r>
    </w:p>
    <w:p w14:paraId="5AE08C55" w14:textId="77777777" w:rsidR="00F01E48" w:rsidRDefault="00F01E48" w:rsidP="00F01E48">
      <w:r>
        <w:tab/>
      </w:r>
      <w:r>
        <w:tab/>
      </w:r>
      <w:r>
        <w:tab/>
      </w:r>
    </w:p>
    <w:p w14:paraId="73748107" w14:textId="77777777" w:rsidR="00F01E48" w:rsidRPr="00F01E48" w:rsidRDefault="00F01E48" w:rsidP="00F01E48">
      <w:r>
        <w:rPr>
          <w:b/>
        </w:rPr>
        <w:t>Razem dziennie autobus nr 1</w:t>
      </w:r>
      <w:r>
        <w:rPr>
          <w:b/>
        </w:rPr>
        <w:tab/>
      </w:r>
      <w:r>
        <w:rPr>
          <w:b/>
        </w:rPr>
        <w:tab/>
      </w:r>
      <w:r>
        <w:rPr>
          <w:b/>
        </w:rPr>
        <w:tab/>
      </w:r>
      <w:r>
        <w:rPr>
          <w:b/>
        </w:rPr>
        <w:tab/>
      </w:r>
      <w:r>
        <w:rPr>
          <w:b/>
        </w:rPr>
        <w:tab/>
      </w:r>
      <w:r>
        <w:rPr>
          <w:b/>
        </w:rPr>
        <w:tab/>
      </w:r>
      <w:r>
        <w:rPr>
          <w:b/>
        </w:rPr>
        <w:tab/>
        <w:t>83</w:t>
      </w:r>
      <w:r>
        <w:rPr>
          <w:b/>
        </w:rPr>
        <w:tab/>
        <w:t>km</w:t>
      </w:r>
    </w:p>
    <w:p w14:paraId="5786D5D0" w14:textId="77777777" w:rsidR="00F01E48" w:rsidRDefault="00F01E48" w:rsidP="00F01E48">
      <w:pPr>
        <w:spacing w:after="0"/>
        <w:jc w:val="center"/>
        <w:rPr>
          <w:b/>
        </w:rPr>
      </w:pPr>
    </w:p>
    <w:p w14:paraId="6AC57888" w14:textId="77777777" w:rsidR="00F01E48" w:rsidRDefault="00F01E48" w:rsidP="00F01E48">
      <w:pPr>
        <w:spacing w:after="0"/>
        <w:jc w:val="center"/>
        <w:rPr>
          <w:b/>
        </w:rPr>
      </w:pPr>
      <w:r>
        <w:rPr>
          <w:b/>
        </w:rPr>
        <w:t>HARMONOGRAM PRZEWOZÓW</w:t>
      </w:r>
    </w:p>
    <w:p w14:paraId="34ADEFCB" w14:textId="77777777" w:rsidR="00F01E48" w:rsidRDefault="00F01E48" w:rsidP="00F01E48">
      <w:pPr>
        <w:spacing w:after="0"/>
        <w:jc w:val="center"/>
        <w:rPr>
          <w:b/>
        </w:rPr>
      </w:pPr>
      <w:r>
        <w:rPr>
          <w:b/>
        </w:rPr>
        <w:t>DZIECI I MŁODZIEŻY W ZESPOLE SZKÓŁ W PRZYKONIE</w:t>
      </w:r>
    </w:p>
    <w:p w14:paraId="0FD5184A" w14:textId="77777777" w:rsidR="00F01E48" w:rsidRDefault="00F01E48" w:rsidP="00F01E48">
      <w:pPr>
        <w:spacing w:after="0"/>
        <w:jc w:val="center"/>
      </w:pPr>
      <w:r>
        <w:rPr>
          <w:b/>
        </w:rPr>
        <w:t>W ROKU SZKOLNYM 2016/2017</w:t>
      </w:r>
    </w:p>
    <w:p w14:paraId="7D1184AE" w14:textId="77777777" w:rsidR="00F01E48" w:rsidRDefault="00F01E48" w:rsidP="00F01E48">
      <w:r>
        <w:tab/>
      </w:r>
      <w:r>
        <w:tab/>
      </w:r>
      <w:r>
        <w:tab/>
      </w:r>
      <w:r>
        <w:tab/>
      </w:r>
      <w:r>
        <w:tab/>
      </w:r>
      <w:r>
        <w:tab/>
      </w:r>
      <w:r>
        <w:tab/>
      </w:r>
      <w:r>
        <w:tab/>
      </w:r>
    </w:p>
    <w:p w14:paraId="241BF116" w14:textId="77777777" w:rsidR="00F01E48" w:rsidRDefault="00F01E48" w:rsidP="00F01E48">
      <w:pPr>
        <w:rPr>
          <w:b/>
        </w:rPr>
      </w:pPr>
      <w:r>
        <w:rPr>
          <w:b/>
        </w:rPr>
        <w:t>Autobus nr 2</w:t>
      </w:r>
      <w:r>
        <w:rPr>
          <w:b/>
        </w:rPr>
        <w:tab/>
      </w:r>
      <w:r>
        <w:rPr>
          <w:b/>
        </w:rPr>
        <w:tab/>
      </w:r>
      <w:r>
        <w:rPr>
          <w:b/>
        </w:rPr>
        <w:tab/>
      </w:r>
      <w:r>
        <w:rPr>
          <w:b/>
        </w:rPr>
        <w:tab/>
      </w:r>
      <w:r>
        <w:rPr>
          <w:b/>
        </w:rPr>
        <w:tab/>
      </w:r>
      <w:r>
        <w:rPr>
          <w:b/>
        </w:rPr>
        <w:tab/>
      </w:r>
      <w:r>
        <w:rPr>
          <w:b/>
        </w:rPr>
        <w:tab/>
      </w:r>
      <w:r>
        <w:rPr>
          <w:b/>
        </w:rPr>
        <w:tab/>
      </w:r>
    </w:p>
    <w:p w14:paraId="5EFCA5CB" w14:textId="77777777" w:rsidR="00F01E48" w:rsidRDefault="00F01E48" w:rsidP="00F01E48">
      <w:pPr>
        <w:rPr>
          <w:b/>
        </w:rPr>
      </w:pPr>
      <w:r>
        <w:rPr>
          <w:b/>
        </w:rPr>
        <w:t>Kurs ranny - godz. 6:40-8:45</w:t>
      </w:r>
      <w:r>
        <w:rPr>
          <w:b/>
        </w:rPr>
        <w:tab/>
      </w:r>
      <w:r>
        <w:rPr>
          <w:b/>
        </w:rPr>
        <w:tab/>
      </w:r>
      <w:r>
        <w:rPr>
          <w:b/>
        </w:rPr>
        <w:tab/>
      </w:r>
      <w:r>
        <w:rPr>
          <w:b/>
        </w:rPr>
        <w:tab/>
      </w:r>
      <w:r>
        <w:rPr>
          <w:b/>
        </w:rPr>
        <w:tab/>
      </w:r>
      <w:r>
        <w:rPr>
          <w:b/>
        </w:rPr>
        <w:tab/>
      </w:r>
      <w:r>
        <w:rPr>
          <w:b/>
        </w:rPr>
        <w:tab/>
      </w:r>
      <w:r>
        <w:rPr>
          <w:b/>
        </w:rPr>
        <w:tab/>
      </w:r>
    </w:p>
    <w:p w14:paraId="1D713D8E" w14:textId="77777777" w:rsidR="00F01E48" w:rsidRDefault="00F01E48" w:rsidP="00F01E48">
      <w:r>
        <w:tab/>
        <w:t>I zmiana - godz. 6:40-8:00</w:t>
      </w:r>
      <w:r>
        <w:tab/>
      </w:r>
      <w:r>
        <w:tab/>
      </w:r>
      <w:r>
        <w:tab/>
      </w:r>
      <w:r>
        <w:tab/>
      </w:r>
      <w:r>
        <w:tab/>
      </w:r>
      <w:r>
        <w:tab/>
      </w:r>
      <w:r>
        <w:tab/>
      </w:r>
    </w:p>
    <w:p w14:paraId="1C533E24" w14:textId="77777777" w:rsidR="00F01E48" w:rsidRDefault="00F01E48" w:rsidP="00F01E48">
      <w:pPr>
        <w:ind w:left="709" w:hanging="709"/>
      </w:pPr>
      <w:r>
        <w:t>Trasa:   Stawki, Piekary, Wola Piekarska, Skęczniew, Zborów, Rzechta, Zagaj, Dąbrowica,   Boleszczyn szkoła, Żeroniczki, Przykona ul. Słoneczna</w:t>
      </w:r>
      <w:r>
        <w:tab/>
      </w:r>
      <w:r>
        <w:tab/>
      </w:r>
      <w:r>
        <w:tab/>
      </w:r>
      <w:r>
        <w:tab/>
      </w:r>
      <w:r>
        <w:tab/>
      </w:r>
    </w:p>
    <w:p w14:paraId="40839E7B" w14:textId="77777777" w:rsidR="00F01E48" w:rsidRDefault="00F01E48" w:rsidP="00F01E48">
      <w:r>
        <w:tab/>
      </w:r>
      <w:r>
        <w:tab/>
      </w:r>
      <w:r>
        <w:tab/>
      </w:r>
      <w:r>
        <w:tab/>
      </w:r>
      <w:r>
        <w:tab/>
      </w:r>
      <w:r>
        <w:tab/>
        <w:t xml:space="preserve">                                                        </w:t>
      </w:r>
      <w:r>
        <w:tab/>
        <w:t>48   km</w:t>
      </w:r>
      <w:r>
        <w:tab/>
      </w:r>
    </w:p>
    <w:p w14:paraId="14639F64" w14:textId="77777777" w:rsidR="00F01E48" w:rsidRDefault="00F01E48" w:rsidP="00F01E48">
      <w:r>
        <w:tab/>
      </w:r>
    </w:p>
    <w:p w14:paraId="4CE6767A" w14:textId="77777777" w:rsidR="00F01E48" w:rsidRDefault="00F01E48" w:rsidP="00F01E48">
      <w:r>
        <w:tab/>
      </w:r>
      <w:r>
        <w:tab/>
      </w:r>
      <w:r>
        <w:tab/>
      </w:r>
      <w:r>
        <w:tab/>
      </w:r>
      <w:r>
        <w:tab/>
      </w:r>
      <w:r>
        <w:tab/>
      </w:r>
      <w:r>
        <w:tab/>
      </w:r>
      <w:r>
        <w:tab/>
      </w:r>
    </w:p>
    <w:p w14:paraId="405BF42C" w14:textId="77777777" w:rsidR="00F01E48" w:rsidRDefault="00F01E48" w:rsidP="00F01E48">
      <w:r>
        <w:tab/>
      </w:r>
    </w:p>
    <w:p w14:paraId="22B30B43" w14:textId="77777777" w:rsidR="00F01E48" w:rsidRDefault="00F01E48" w:rsidP="00F01E48">
      <w:r>
        <w:tab/>
      </w:r>
      <w:r>
        <w:tab/>
      </w:r>
      <w:r>
        <w:tab/>
      </w:r>
      <w:r>
        <w:tab/>
      </w:r>
      <w:r>
        <w:tab/>
      </w:r>
      <w:r>
        <w:tab/>
      </w:r>
      <w:r>
        <w:tab/>
      </w:r>
      <w:r>
        <w:tab/>
      </w:r>
    </w:p>
    <w:p w14:paraId="49C3C38F" w14:textId="77777777" w:rsidR="00F01E48" w:rsidRDefault="00F01E48" w:rsidP="00F01E48">
      <w:pPr>
        <w:rPr>
          <w:b/>
        </w:rPr>
      </w:pPr>
      <w:r>
        <w:rPr>
          <w:b/>
        </w:rPr>
        <w:t>kurs południowy - godz. 13:45</w:t>
      </w:r>
      <w:r>
        <w:rPr>
          <w:b/>
        </w:rPr>
        <w:tab/>
      </w:r>
      <w:r>
        <w:rPr>
          <w:b/>
        </w:rPr>
        <w:tab/>
      </w:r>
      <w:r>
        <w:rPr>
          <w:b/>
        </w:rPr>
        <w:tab/>
      </w:r>
      <w:r>
        <w:rPr>
          <w:b/>
        </w:rPr>
        <w:tab/>
      </w:r>
      <w:r>
        <w:rPr>
          <w:b/>
        </w:rPr>
        <w:tab/>
      </w:r>
      <w:r>
        <w:rPr>
          <w:b/>
        </w:rPr>
        <w:tab/>
      </w:r>
      <w:r>
        <w:rPr>
          <w:b/>
        </w:rPr>
        <w:tab/>
      </w:r>
      <w:r>
        <w:rPr>
          <w:b/>
        </w:rPr>
        <w:tab/>
      </w:r>
    </w:p>
    <w:p w14:paraId="763223F5" w14:textId="77777777" w:rsidR="00F01E48" w:rsidRDefault="00F01E48" w:rsidP="00F01E48">
      <w:pPr>
        <w:ind w:left="1418" w:hanging="1418"/>
      </w:pPr>
      <w:r>
        <w:t xml:space="preserve">               Trasa:</w:t>
      </w:r>
      <w:r>
        <w:tab/>
        <w:t>Przykona ul. Turkowska, Olszówka, Rogów, Kaczki Plastowe, Gąsin, Bądków I</w:t>
      </w:r>
      <w:r>
        <w:tab/>
      </w:r>
      <w:r>
        <w:tab/>
      </w:r>
      <w:r>
        <w:tab/>
      </w:r>
      <w:r>
        <w:tab/>
      </w:r>
      <w:r>
        <w:tab/>
      </w:r>
      <w:r>
        <w:tab/>
      </w:r>
      <w:r>
        <w:tab/>
      </w:r>
    </w:p>
    <w:p w14:paraId="7C9A5421" w14:textId="77777777" w:rsidR="00F01E48" w:rsidRDefault="00F01E48" w:rsidP="00F01E48">
      <w:pPr>
        <w:ind w:left="1418" w:hanging="1418"/>
      </w:pPr>
      <w:r>
        <w:t xml:space="preserve">                                                                                                                                      </w:t>
      </w:r>
      <w:r>
        <w:tab/>
        <w:t xml:space="preserve"> 17   km</w:t>
      </w:r>
    </w:p>
    <w:p w14:paraId="479A6602" w14:textId="77777777" w:rsidR="00F01E48" w:rsidRDefault="00F01E48" w:rsidP="00F01E48">
      <w:r>
        <w:tab/>
      </w:r>
      <w:r>
        <w:tab/>
      </w:r>
      <w:r>
        <w:tab/>
      </w:r>
      <w:r>
        <w:tab/>
      </w:r>
      <w:r>
        <w:tab/>
      </w:r>
      <w:r>
        <w:tab/>
      </w:r>
      <w:r>
        <w:tab/>
      </w:r>
      <w:r>
        <w:tab/>
      </w:r>
    </w:p>
    <w:p w14:paraId="0948237C" w14:textId="77777777" w:rsidR="00F01E48" w:rsidRDefault="00F01E48" w:rsidP="00F01E48">
      <w:pPr>
        <w:rPr>
          <w:b/>
        </w:rPr>
      </w:pPr>
      <w:r>
        <w:rPr>
          <w:b/>
        </w:rPr>
        <w:t>kurs końcowy - godz. 14:45</w:t>
      </w:r>
      <w:r>
        <w:rPr>
          <w:b/>
        </w:rPr>
        <w:tab/>
      </w:r>
      <w:r>
        <w:rPr>
          <w:b/>
        </w:rPr>
        <w:tab/>
      </w:r>
      <w:r>
        <w:rPr>
          <w:b/>
        </w:rPr>
        <w:tab/>
      </w:r>
      <w:r>
        <w:rPr>
          <w:b/>
        </w:rPr>
        <w:tab/>
      </w:r>
      <w:r>
        <w:rPr>
          <w:b/>
        </w:rPr>
        <w:tab/>
      </w:r>
      <w:r>
        <w:rPr>
          <w:b/>
        </w:rPr>
        <w:tab/>
      </w:r>
      <w:r>
        <w:rPr>
          <w:b/>
        </w:rPr>
        <w:tab/>
      </w:r>
      <w:r>
        <w:rPr>
          <w:b/>
        </w:rPr>
        <w:tab/>
      </w:r>
    </w:p>
    <w:p w14:paraId="2F860DD6" w14:textId="77777777" w:rsidR="00F01E48" w:rsidRDefault="00F01E48" w:rsidP="00F01E48">
      <w:pPr>
        <w:ind w:left="1418" w:hanging="1418"/>
      </w:pPr>
      <w:r>
        <w:t xml:space="preserve">               Trasa:</w:t>
      </w:r>
      <w:r>
        <w:tab/>
        <w:t>Wichertów, Smulsko, Boleszczyn szkoła, Boleszczyn, Dąbrowica, Zagaj, Rzechta, Zborów, Skęczniew, Wola Piekarska, Piekary,  Stawki</w:t>
      </w:r>
      <w:r>
        <w:tab/>
      </w:r>
      <w:r>
        <w:tab/>
      </w:r>
      <w:r>
        <w:tab/>
      </w:r>
      <w:r>
        <w:tab/>
      </w:r>
      <w:r>
        <w:tab/>
      </w:r>
      <w:r>
        <w:tab/>
      </w:r>
      <w:r>
        <w:tab/>
      </w:r>
      <w:r>
        <w:tab/>
      </w:r>
    </w:p>
    <w:p w14:paraId="44CD90A6" w14:textId="77777777" w:rsidR="00F01E48" w:rsidRDefault="00F01E48" w:rsidP="00F01E48">
      <w:r>
        <w:tab/>
      </w:r>
      <w:r>
        <w:tab/>
      </w:r>
      <w:r>
        <w:tab/>
      </w:r>
      <w:r>
        <w:tab/>
      </w:r>
      <w:r>
        <w:tab/>
      </w:r>
      <w:r>
        <w:tab/>
      </w:r>
      <w:r>
        <w:tab/>
        <w:t xml:space="preserve">                                             48    km</w:t>
      </w:r>
    </w:p>
    <w:p w14:paraId="1D331C34" w14:textId="77777777" w:rsidR="00F01E48" w:rsidRDefault="00F01E48" w:rsidP="00F01E48">
      <w:r>
        <w:tab/>
      </w:r>
      <w:r>
        <w:tab/>
      </w:r>
      <w:r>
        <w:tab/>
      </w:r>
      <w:r>
        <w:tab/>
      </w:r>
      <w:r>
        <w:tab/>
      </w:r>
      <w:r>
        <w:tab/>
      </w:r>
      <w:r>
        <w:tab/>
      </w:r>
      <w:r>
        <w:tab/>
      </w:r>
    </w:p>
    <w:p w14:paraId="4CCDBFF2" w14:textId="77777777" w:rsidR="00F01E48" w:rsidRDefault="00F01E48" w:rsidP="00F01E48">
      <w:r>
        <w:tab/>
      </w:r>
      <w:r>
        <w:tab/>
      </w:r>
      <w:r>
        <w:tab/>
      </w:r>
      <w:r>
        <w:tab/>
      </w:r>
      <w:r>
        <w:tab/>
      </w:r>
      <w:r>
        <w:tab/>
      </w:r>
      <w:r>
        <w:tab/>
      </w:r>
      <w:r>
        <w:tab/>
      </w:r>
    </w:p>
    <w:p w14:paraId="0C498494" w14:textId="77777777" w:rsidR="00F01E48" w:rsidRDefault="00F01E48" w:rsidP="00F01E48">
      <w:r>
        <w:tab/>
      </w:r>
      <w:r>
        <w:tab/>
      </w:r>
      <w:r>
        <w:tab/>
      </w:r>
      <w:r>
        <w:tab/>
      </w:r>
      <w:r>
        <w:tab/>
      </w:r>
      <w:r>
        <w:tab/>
      </w:r>
      <w:r>
        <w:tab/>
      </w:r>
      <w:r>
        <w:tab/>
      </w:r>
    </w:p>
    <w:p w14:paraId="7B6FD730" w14:textId="77777777" w:rsidR="00F01E48" w:rsidRDefault="00F01E48" w:rsidP="00F01E48">
      <w:pPr>
        <w:rPr>
          <w:b/>
        </w:rPr>
      </w:pPr>
      <w:r>
        <w:rPr>
          <w:b/>
        </w:rPr>
        <w:t>Razem dziennie autobus nr 2</w:t>
      </w:r>
      <w:r>
        <w:rPr>
          <w:b/>
        </w:rPr>
        <w:tab/>
      </w:r>
      <w:r>
        <w:rPr>
          <w:b/>
        </w:rPr>
        <w:tab/>
      </w:r>
      <w:r>
        <w:rPr>
          <w:b/>
        </w:rPr>
        <w:tab/>
      </w:r>
      <w:r>
        <w:rPr>
          <w:b/>
        </w:rPr>
        <w:tab/>
      </w:r>
      <w:r>
        <w:rPr>
          <w:b/>
        </w:rPr>
        <w:tab/>
      </w:r>
      <w:r>
        <w:rPr>
          <w:b/>
        </w:rPr>
        <w:tab/>
      </w:r>
      <w:r>
        <w:rPr>
          <w:b/>
        </w:rPr>
        <w:tab/>
        <w:t>103</w:t>
      </w:r>
      <w:r>
        <w:rPr>
          <w:b/>
        </w:rPr>
        <w:tab/>
        <w:t>km</w:t>
      </w:r>
    </w:p>
    <w:p w14:paraId="0C9F39D6" w14:textId="77777777" w:rsidR="00F01E48" w:rsidRDefault="00F01E48" w:rsidP="00F01E48">
      <w:r>
        <w:tab/>
      </w:r>
      <w:r>
        <w:tab/>
      </w:r>
      <w:r>
        <w:tab/>
      </w:r>
      <w:r>
        <w:tab/>
      </w:r>
      <w:r>
        <w:tab/>
      </w:r>
      <w:r>
        <w:tab/>
      </w:r>
      <w:r>
        <w:tab/>
      </w:r>
      <w:r>
        <w:tab/>
      </w:r>
    </w:p>
    <w:p w14:paraId="537A81B6" w14:textId="77777777" w:rsidR="00F01E48" w:rsidRDefault="00F01E48" w:rsidP="00F01E48">
      <w:r>
        <w:tab/>
      </w:r>
      <w:r>
        <w:tab/>
      </w:r>
      <w:r>
        <w:tab/>
      </w:r>
      <w:r>
        <w:tab/>
      </w:r>
      <w:r>
        <w:tab/>
      </w:r>
      <w:r>
        <w:tab/>
      </w:r>
      <w:r>
        <w:tab/>
      </w:r>
    </w:p>
    <w:p w14:paraId="1DCEFB16" w14:textId="77777777" w:rsidR="00F01E48" w:rsidRPr="00F01E48" w:rsidRDefault="00F01E48" w:rsidP="00F01E48"/>
    <w:p w14:paraId="288337E9" w14:textId="77777777" w:rsidR="00F01E48" w:rsidRDefault="00F01E48" w:rsidP="00F01E48">
      <w:pPr>
        <w:spacing w:after="0"/>
        <w:jc w:val="center"/>
        <w:rPr>
          <w:b/>
        </w:rPr>
      </w:pPr>
      <w:r>
        <w:rPr>
          <w:b/>
        </w:rPr>
        <w:lastRenderedPageBreak/>
        <w:t>HARMONOGRAM PRZEWOZÓW</w:t>
      </w:r>
    </w:p>
    <w:p w14:paraId="4D04B2F8" w14:textId="77777777" w:rsidR="00F01E48" w:rsidRDefault="00F01E48" w:rsidP="00F01E48">
      <w:pPr>
        <w:spacing w:after="0"/>
        <w:jc w:val="center"/>
        <w:rPr>
          <w:b/>
        </w:rPr>
      </w:pPr>
      <w:r>
        <w:rPr>
          <w:b/>
        </w:rPr>
        <w:t>DZIECI I MŁODZIEŻY W ZESPOLE SZKÓŁ W PRZYKONIE</w:t>
      </w:r>
    </w:p>
    <w:p w14:paraId="4852BF51" w14:textId="77777777" w:rsidR="00F01E48" w:rsidRDefault="00F01E48" w:rsidP="00F01E48">
      <w:pPr>
        <w:spacing w:after="0"/>
        <w:jc w:val="center"/>
      </w:pPr>
      <w:r>
        <w:rPr>
          <w:b/>
        </w:rPr>
        <w:t>W ROKU SZKOLNYM 2016/2017</w:t>
      </w:r>
    </w:p>
    <w:p w14:paraId="29825D7F" w14:textId="77777777" w:rsidR="00F01E48" w:rsidRDefault="00F01E48" w:rsidP="00F01E48">
      <w:r>
        <w:tab/>
      </w:r>
      <w:r>
        <w:tab/>
      </w:r>
      <w:r>
        <w:tab/>
      </w:r>
      <w:r>
        <w:tab/>
      </w:r>
      <w:r>
        <w:tab/>
      </w:r>
      <w:r>
        <w:tab/>
      </w:r>
      <w:r>
        <w:tab/>
      </w:r>
      <w:r>
        <w:tab/>
      </w:r>
    </w:p>
    <w:p w14:paraId="0949872A" w14:textId="77777777" w:rsidR="00F01E48" w:rsidRDefault="00F01E48" w:rsidP="00F01E48">
      <w:pPr>
        <w:rPr>
          <w:b/>
        </w:rPr>
      </w:pPr>
      <w:r>
        <w:rPr>
          <w:b/>
        </w:rPr>
        <w:t>Autobus nr 3</w:t>
      </w:r>
      <w:r>
        <w:rPr>
          <w:b/>
        </w:rPr>
        <w:tab/>
      </w:r>
      <w:r>
        <w:rPr>
          <w:b/>
        </w:rPr>
        <w:tab/>
      </w:r>
      <w:r>
        <w:rPr>
          <w:b/>
        </w:rPr>
        <w:tab/>
      </w:r>
      <w:r>
        <w:rPr>
          <w:b/>
        </w:rPr>
        <w:tab/>
      </w:r>
      <w:r>
        <w:rPr>
          <w:b/>
        </w:rPr>
        <w:tab/>
      </w:r>
      <w:r>
        <w:rPr>
          <w:b/>
        </w:rPr>
        <w:tab/>
      </w:r>
      <w:r>
        <w:rPr>
          <w:b/>
        </w:rPr>
        <w:tab/>
      </w:r>
      <w:r>
        <w:rPr>
          <w:b/>
        </w:rPr>
        <w:tab/>
      </w:r>
    </w:p>
    <w:p w14:paraId="64D3084F" w14:textId="77777777" w:rsidR="00F01E48" w:rsidRDefault="00F01E48" w:rsidP="00F01E48">
      <w:pPr>
        <w:rPr>
          <w:b/>
        </w:rPr>
      </w:pPr>
      <w:r>
        <w:rPr>
          <w:b/>
        </w:rPr>
        <w:t>Kurs ranny - godz. 6:40-8:45</w:t>
      </w:r>
      <w:r>
        <w:rPr>
          <w:b/>
        </w:rPr>
        <w:tab/>
      </w:r>
      <w:r>
        <w:rPr>
          <w:b/>
        </w:rPr>
        <w:tab/>
      </w:r>
      <w:r>
        <w:rPr>
          <w:b/>
        </w:rPr>
        <w:tab/>
      </w:r>
      <w:r>
        <w:rPr>
          <w:b/>
        </w:rPr>
        <w:tab/>
      </w:r>
      <w:r>
        <w:rPr>
          <w:b/>
        </w:rPr>
        <w:tab/>
      </w:r>
      <w:r>
        <w:rPr>
          <w:b/>
        </w:rPr>
        <w:tab/>
      </w:r>
      <w:r>
        <w:rPr>
          <w:b/>
        </w:rPr>
        <w:tab/>
      </w:r>
      <w:r>
        <w:rPr>
          <w:b/>
        </w:rPr>
        <w:tab/>
      </w:r>
    </w:p>
    <w:p w14:paraId="0EF2A56E" w14:textId="77777777" w:rsidR="00F01E48" w:rsidRDefault="00F01E48" w:rsidP="00F01E48">
      <w:r>
        <w:tab/>
        <w:t>I zmiana - godz. 6:40-8:00</w:t>
      </w:r>
      <w:r>
        <w:tab/>
      </w:r>
      <w:r>
        <w:tab/>
      </w:r>
      <w:r>
        <w:tab/>
      </w:r>
      <w:r>
        <w:tab/>
      </w:r>
      <w:r>
        <w:tab/>
      </w:r>
      <w:r>
        <w:tab/>
      </w:r>
      <w:r>
        <w:tab/>
      </w:r>
    </w:p>
    <w:p w14:paraId="0DC12190" w14:textId="77777777" w:rsidR="00F01E48" w:rsidRDefault="00F01E48" w:rsidP="00F01E48">
      <w:r>
        <w:tab/>
        <w:t>Trasa:</w:t>
      </w:r>
      <w:r>
        <w:tab/>
        <w:t xml:space="preserve">Zimotki, Ewinów, </w:t>
      </w:r>
      <w:proofErr w:type="spellStart"/>
      <w:r>
        <w:t>Trzymsze</w:t>
      </w:r>
      <w:proofErr w:type="spellEnd"/>
      <w:r>
        <w:t>, Posoka, Podłużyce, Kolonia Radyczyny, Dąbrowa</w:t>
      </w:r>
      <w:r>
        <w:tab/>
      </w:r>
    </w:p>
    <w:p w14:paraId="4531586B" w14:textId="77777777" w:rsidR="00F01E48" w:rsidRDefault="00F01E48" w:rsidP="00F01E48">
      <w:r>
        <w:tab/>
      </w:r>
      <w:r>
        <w:tab/>
      </w:r>
      <w:r>
        <w:tab/>
      </w:r>
      <w:r>
        <w:tab/>
      </w:r>
      <w:r>
        <w:tab/>
      </w:r>
      <w:r>
        <w:tab/>
      </w:r>
      <w:r>
        <w:tab/>
        <w:t xml:space="preserve">                                                      39   km</w:t>
      </w:r>
      <w:r>
        <w:tab/>
      </w:r>
      <w:r>
        <w:tab/>
      </w:r>
      <w:r>
        <w:tab/>
      </w:r>
      <w:r>
        <w:tab/>
      </w:r>
      <w:r>
        <w:tab/>
      </w:r>
      <w:r>
        <w:tab/>
      </w:r>
      <w:r>
        <w:tab/>
      </w:r>
    </w:p>
    <w:p w14:paraId="1119E92D" w14:textId="77777777" w:rsidR="00F01E48" w:rsidRDefault="00F01E48" w:rsidP="00F01E48">
      <w:r>
        <w:tab/>
        <w:t>II zmiana - godz. 8:05-8:45</w:t>
      </w:r>
      <w:r>
        <w:tab/>
      </w:r>
      <w:r>
        <w:tab/>
      </w:r>
      <w:r>
        <w:tab/>
      </w:r>
      <w:r>
        <w:tab/>
      </w:r>
      <w:r>
        <w:tab/>
      </w:r>
      <w:r>
        <w:tab/>
      </w:r>
      <w:r>
        <w:tab/>
      </w:r>
    </w:p>
    <w:p w14:paraId="2A1310D5" w14:textId="77777777" w:rsidR="00F01E48" w:rsidRDefault="00F01E48" w:rsidP="00F01E48">
      <w:r>
        <w:tab/>
        <w:t>Trasa:</w:t>
      </w:r>
      <w:r>
        <w:tab/>
        <w:t xml:space="preserve">Zimotki, Wichertów, Smulsko Posada, Ewinów, </w:t>
      </w:r>
      <w:proofErr w:type="spellStart"/>
      <w:r>
        <w:t>Trzymsze</w:t>
      </w:r>
      <w:proofErr w:type="spellEnd"/>
      <w:r>
        <w:t>, Młyniska, Dąbrowa</w:t>
      </w:r>
      <w:r>
        <w:tab/>
      </w:r>
    </w:p>
    <w:p w14:paraId="387978AC" w14:textId="77777777" w:rsidR="00F01E48" w:rsidRDefault="00F01E48" w:rsidP="00F01E48">
      <w:r>
        <w:tab/>
      </w:r>
      <w:r>
        <w:tab/>
      </w:r>
      <w:r>
        <w:tab/>
      </w:r>
      <w:r>
        <w:tab/>
      </w:r>
      <w:r>
        <w:tab/>
      </w:r>
      <w:r>
        <w:tab/>
      </w:r>
      <w:r>
        <w:tab/>
        <w:t xml:space="preserve">                                                      26   km</w:t>
      </w:r>
      <w:r>
        <w:tab/>
      </w:r>
      <w:r>
        <w:tab/>
      </w:r>
      <w:r>
        <w:tab/>
      </w:r>
      <w:r>
        <w:tab/>
      </w:r>
      <w:r>
        <w:tab/>
      </w:r>
      <w:r>
        <w:tab/>
      </w:r>
      <w:r>
        <w:tab/>
      </w:r>
      <w:r>
        <w:tab/>
      </w:r>
      <w:r>
        <w:tab/>
      </w:r>
      <w:r>
        <w:tab/>
      </w:r>
      <w:r>
        <w:tab/>
      </w:r>
      <w:r>
        <w:tab/>
      </w:r>
      <w:r>
        <w:tab/>
      </w:r>
    </w:p>
    <w:p w14:paraId="2717284A" w14:textId="77777777" w:rsidR="00F01E48" w:rsidRDefault="00F01E48" w:rsidP="00F01E48">
      <w:r>
        <w:tab/>
      </w:r>
      <w:r>
        <w:tab/>
      </w:r>
      <w:r>
        <w:tab/>
      </w:r>
      <w:r>
        <w:tab/>
      </w:r>
      <w:r>
        <w:tab/>
      </w:r>
      <w:r>
        <w:tab/>
      </w:r>
      <w:r>
        <w:tab/>
      </w:r>
      <w:r>
        <w:tab/>
      </w:r>
    </w:p>
    <w:p w14:paraId="3E717580" w14:textId="77777777" w:rsidR="00F01E48" w:rsidRDefault="00F01E48" w:rsidP="00F01E48">
      <w:pPr>
        <w:rPr>
          <w:b/>
        </w:rPr>
      </w:pPr>
      <w:r>
        <w:rPr>
          <w:b/>
        </w:rPr>
        <w:t>kurs końcowy - godz. 14:45</w:t>
      </w:r>
      <w:r>
        <w:rPr>
          <w:b/>
        </w:rPr>
        <w:tab/>
      </w:r>
      <w:r>
        <w:rPr>
          <w:b/>
        </w:rPr>
        <w:tab/>
      </w:r>
      <w:r>
        <w:rPr>
          <w:b/>
        </w:rPr>
        <w:tab/>
      </w:r>
      <w:r>
        <w:rPr>
          <w:b/>
        </w:rPr>
        <w:tab/>
      </w:r>
      <w:r>
        <w:rPr>
          <w:b/>
        </w:rPr>
        <w:tab/>
      </w:r>
      <w:r>
        <w:rPr>
          <w:b/>
        </w:rPr>
        <w:tab/>
      </w:r>
      <w:r>
        <w:rPr>
          <w:b/>
        </w:rPr>
        <w:tab/>
      </w:r>
      <w:r>
        <w:rPr>
          <w:b/>
        </w:rPr>
        <w:tab/>
      </w:r>
    </w:p>
    <w:p w14:paraId="21B58871" w14:textId="77777777" w:rsidR="00F01E48" w:rsidRDefault="00F01E48" w:rsidP="00F01E48">
      <w:r>
        <w:tab/>
        <w:t>Trasa:</w:t>
      </w:r>
      <w:r>
        <w:tab/>
        <w:t xml:space="preserve">Zimotki, Ewinów, </w:t>
      </w:r>
      <w:proofErr w:type="spellStart"/>
      <w:r>
        <w:t>Trzymsze</w:t>
      </w:r>
      <w:proofErr w:type="spellEnd"/>
      <w:r>
        <w:t>, Posoka, Podłużyce, Kolonia Radyczyny, Dąbrowa</w:t>
      </w:r>
    </w:p>
    <w:p w14:paraId="4C4021D4" w14:textId="77777777" w:rsidR="00F01E48" w:rsidRDefault="00F01E48" w:rsidP="00F01E48">
      <w:r>
        <w:tab/>
      </w:r>
      <w:r>
        <w:tab/>
      </w:r>
      <w:r>
        <w:tab/>
      </w:r>
      <w:r>
        <w:tab/>
      </w:r>
      <w:r>
        <w:tab/>
      </w:r>
      <w:r>
        <w:tab/>
      </w:r>
      <w:r>
        <w:tab/>
        <w:t xml:space="preserve">                                                       39   km</w:t>
      </w:r>
    </w:p>
    <w:p w14:paraId="535EA67E" w14:textId="77777777" w:rsidR="00F01E48" w:rsidRDefault="00F01E48" w:rsidP="00F01E48">
      <w:r>
        <w:tab/>
      </w:r>
      <w:r>
        <w:tab/>
      </w:r>
      <w:r>
        <w:tab/>
      </w:r>
      <w:r>
        <w:tab/>
      </w:r>
      <w:r>
        <w:tab/>
      </w:r>
      <w:r>
        <w:tab/>
      </w:r>
      <w:r>
        <w:tab/>
      </w:r>
      <w:r>
        <w:tab/>
      </w:r>
    </w:p>
    <w:p w14:paraId="71261FDD" w14:textId="77777777" w:rsidR="00F01E48" w:rsidRDefault="00F01E48" w:rsidP="00F01E48">
      <w:r>
        <w:tab/>
      </w:r>
      <w:r>
        <w:tab/>
      </w:r>
      <w:r>
        <w:tab/>
      </w:r>
      <w:r>
        <w:tab/>
      </w:r>
      <w:r>
        <w:tab/>
      </w:r>
      <w:r>
        <w:tab/>
      </w:r>
      <w:r>
        <w:tab/>
      </w:r>
      <w:r>
        <w:tab/>
      </w:r>
      <w:r>
        <w:tab/>
      </w:r>
      <w:r>
        <w:tab/>
      </w:r>
      <w:r>
        <w:tab/>
      </w:r>
    </w:p>
    <w:p w14:paraId="5EA1574C" w14:textId="77777777" w:rsidR="00F01E48" w:rsidRDefault="00F01E48" w:rsidP="00F01E48">
      <w:r>
        <w:tab/>
      </w:r>
      <w:r>
        <w:tab/>
      </w:r>
      <w:r>
        <w:tab/>
      </w:r>
      <w:r>
        <w:tab/>
      </w:r>
      <w:r>
        <w:tab/>
      </w:r>
      <w:r>
        <w:tab/>
      </w:r>
      <w:r>
        <w:tab/>
      </w:r>
      <w:r>
        <w:tab/>
      </w:r>
    </w:p>
    <w:p w14:paraId="6E9EDBBE" w14:textId="77777777" w:rsidR="00F01E48" w:rsidRDefault="00F01E48" w:rsidP="00F01E48">
      <w:pPr>
        <w:rPr>
          <w:b/>
        </w:rPr>
      </w:pPr>
      <w:r>
        <w:rPr>
          <w:b/>
        </w:rPr>
        <w:t>Razem dziennie autobus nr 3</w:t>
      </w:r>
      <w:r>
        <w:rPr>
          <w:b/>
        </w:rPr>
        <w:tab/>
      </w:r>
      <w:r>
        <w:rPr>
          <w:b/>
        </w:rPr>
        <w:tab/>
      </w:r>
      <w:r>
        <w:rPr>
          <w:b/>
        </w:rPr>
        <w:tab/>
      </w:r>
      <w:r>
        <w:rPr>
          <w:b/>
        </w:rPr>
        <w:tab/>
      </w:r>
      <w:r>
        <w:rPr>
          <w:b/>
        </w:rPr>
        <w:tab/>
      </w:r>
      <w:r>
        <w:rPr>
          <w:b/>
        </w:rPr>
        <w:tab/>
        <w:t xml:space="preserve">                       104    km</w:t>
      </w:r>
      <w:r>
        <w:rPr>
          <w:b/>
        </w:rPr>
        <w:tab/>
      </w:r>
      <w:r>
        <w:rPr>
          <w:b/>
        </w:rPr>
        <w:tab/>
      </w:r>
      <w:r>
        <w:rPr>
          <w:b/>
        </w:rPr>
        <w:tab/>
      </w:r>
    </w:p>
    <w:p w14:paraId="5F60FFC2" w14:textId="77777777" w:rsidR="00F01E48" w:rsidRDefault="00F01E48" w:rsidP="00F01E48">
      <w:r>
        <w:tab/>
      </w:r>
      <w:r>
        <w:tab/>
      </w:r>
      <w:r>
        <w:tab/>
      </w:r>
      <w:r>
        <w:tab/>
      </w:r>
      <w:r>
        <w:tab/>
      </w:r>
      <w:r>
        <w:tab/>
      </w:r>
      <w:r>
        <w:tab/>
      </w:r>
      <w:r>
        <w:tab/>
      </w:r>
    </w:p>
    <w:p w14:paraId="27409982" w14:textId="77777777" w:rsidR="00F01E48" w:rsidRDefault="00F01E48" w:rsidP="00F01E48">
      <w:r>
        <w:tab/>
      </w:r>
      <w:r>
        <w:tab/>
      </w:r>
      <w:r>
        <w:tab/>
      </w:r>
      <w:r>
        <w:tab/>
      </w:r>
      <w:r>
        <w:tab/>
      </w:r>
      <w:r>
        <w:tab/>
      </w:r>
      <w:r>
        <w:tab/>
      </w:r>
      <w:r>
        <w:tab/>
      </w:r>
    </w:p>
    <w:p w14:paraId="744DD682" w14:textId="77777777" w:rsidR="00F01E48" w:rsidRDefault="00F01E48" w:rsidP="00F01E48">
      <w:r>
        <w:tab/>
      </w:r>
      <w:r>
        <w:tab/>
      </w:r>
      <w:r>
        <w:tab/>
      </w:r>
      <w:r>
        <w:tab/>
      </w:r>
      <w:r>
        <w:tab/>
      </w:r>
      <w:r>
        <w:tab/>
      </w:r>
      <w:r>
        <w:tab/>
      </w:r>
      <w:r>
        <w:tab/>
      </w:r>
      <w:r>
        <w:tab/>
      </w:r>
      <w:r>
        <w:tab/>
      </w:r>
      <w:r>
        <w:tab/>
      </w:r>
      <w:r>
        <w:tab/>
      </w:r>
      <w:r>
        <w:tab/>
      </w:r>
      <w:r>
        <w:tab/>
      </w:r>
      <w:r>
        <w:tab/>
      </w:r>
      <w:r>
        <w:tab/>
      </w:r>
      <w:r>
        <w:tab/>
      </w:r>
    </w:p>
    <w:p w14:paraId="692B2199" w14:textId="77777777" w:rsidR="00F01E48" w:rsidRDefault="00F01E48" w:rsidP="00F01E48">
      <w:pPr>
        <w:spacing w:after="0"/>
        <w:jc w:val="center"/>
        <w:rPr>
          <w:b/>
        </w:rPr>
      </w:pPr>
    </w:p>
    <w:p w14:paraId="36B4EBD6" w14:textId="77777777" w:rsidR="00F01E48" w:rsidRDefault="00F01E48" w:rsidP="00F01E48">
      <w:pPr>
        <w:spacing w:after="0"/>
        <w:jc w:val="center"/>
        <w:rPr>
          <w:b/>
        </w:rPr>
      </w:pPr>
    </w:p>
    <w:p w14:paraId="55C830E1" w14:textId="77777777" w:rsidR="00F01E48" w:rsidRDefault="00F01E48" w:rsidP="00F01E48">
      <w:pPr>
        <w:spacing w:after="0"/>
        <w:jc w:val="center"/>
        <w:rPr>
          <w:b/>
        </w:rPr>
      </w:pPr>
    </w:p>
    <w:p w14:paraId="7C081428" w14:textId="77777777" w:rsidR="00F01E48" w:rsidRDefault="00F01E48" w:rsidP="00F01E48">
      <w:pPr>
        <w:spacing w:after="0"/>
        <w:jc w:val="center"/>
        <w:rPr>
          <w:b/>
        </w:rPr>
      </w:pPr>
    </w:p>
    <w:p w14:paraId="5CFA3C5D" w14:textId="77777777" w:rsidR="00F01E48" w:rsidRDefault="00F01E48" w:rsidP="00F01E48">
      <w:pPr>
        <w:spacing w:after="0"/>
        <w:jc w:val="center"/>
        <w:rPr>
          <w:b/>
        </w:rPr>
      </w:pPr>
    </w:p>
    <w:p w14:paraId="06EAA31D" w14:textId="77777777" w:rsidR="00F01E48" w:rsidRDefault="00F01E48" w:rsidP="00F01E48">
      <w:pPr>
        <w:spacing w:after="0"/>
        <w:jc w:val="center"/>
        <w:rPr>
          <w:b/>
        </w:rPr>
      </w:pPr>
    </w:p>
    <w:p w14:paraId="72805584" w14:textId="77777777" w:rsidR="00F01E48" w:rsidRDefault="00F01E48" w:rsidP="00F01E48">
      <w:pPr>
        <w:spacing w:after="0"/>
        <w:jc w:val="center"/>
        <w:rPr>
          <w:b/>
        </w:rPr>
      </w:pPr>
    </w:p>
    <w:p w14:paraId="405D9BD2" w14:textId="77777777" w:rsidR="00F01E48" w:rsidRDefault="00F01E48" w:rsidP="00F01E48">
      <w:pPr>
        <w:spacing w:after="0"/>
        <w:jc w:val="center"/>
        <w:rPr>
          <w:b/>
        </w:rPr>
      </w:pPr>
      <w:r>
        <w:rPr>
          <w:b/>
        </w:rPr>
        <w:lastRenderedPageBreak/>
        <w:t>HARMONOGRAM PRZEWOZÓW</w:t>
      </w:r>
    </w:p>
    <w:p w14:paraId="622F8C4C" w14:textId="77777777" w:rsidR="00F01E48" w:rsidRDefault="00F01E48" w:rsidP="00F01E48">
      <w:pPr>
        <w:spacing w:after="0"/>
        <w:jc w:val="center"/>
        <w:rPr>
          <w:b/>
        </w:rPr>
      </w:pPr>
      <w:r>
        <w:rPr>
          <w:b/>
        </w:rPr>
        <w:t>DZIECI I MŁODZIEŻY W ZESPOLE SZKÓŁ W PRZYKONIE</w:t>
      </w:r>
    </w:p>
    <w:p w14:paraId="5526249D" w14:textId="77777777" w:rsidR="00F01E48" w:rsidRDefault="00F01E48" w:rsidP="00F01E48">
      <w:pPr>
        <w:spacing w:after="0"/>
        <w:jc w:val="center"/>
      </w:pPr>
      <w:r>
        <w:rPr>
          <w:b/>
        </w:rPr>
        <w:t>W ROKU SZKOLNYM 2016/2017</w:t>
      </w:r>
    </w:p>
    <w:p w14:paraId="33576F2E" w14:textId="77777777" w:rsidR="00F01E48" w:rsidRDefault="00F01E48" w:rsidP="00F01E48">
      <w:r>
        <w:tab/>
      </w:r>
      <w:r>
        <w:tab/>
      </w:r>
      <w:r>
        <w:tab/>
      </w:r>
      <w:r>
        <w:tab/>
      </w:r>
      <w:r>
        <w:tab/>
      </w:r>
      <w:r>
        <w:tab/>
      </w:r>
      <w:r>
        <w:tab/>
      </w:r>
      <w:r>
        <w:tab/>
      </w:r>
    </w:p>
    <w:p w14:paraId="3C5110E0" w14:textId="77777777" w:rsidR="00F01E48" w:rsidRDefault="00F01E48" w:rsidP="00F01E48">
      <w:pPr>
        <w:rPr>
          <w:b/>
        </w:rPr>
      </w:pPr>
      <w:r>
        <w:rPr>
          <w:b/>
        </w:rPr>
        <w:t>Autobus nr 4</w:t>
      </w:r>
      <w:r>
        <w:rPr>
          <w:b/>
        </w:rPr>
        <w:tab/>
      </w:r>
      <w:r>
        <w:rPr>
          <w:b/>
        </w:rPr>
        <w:tab/>
      </w:r>
      <w:r>
        <w:rPr>
          <w:b/>
        </w:rPr>
        <w:tab/>
      </w:r>
      <w:r>
        <w:rPr>
          <w:b/>
        </w:rPr>
        <w:tab/>
      </w:r>
      <w:r>
        <w:rPr>
          <w:b/>
        </w:rPr>
        <w:tab/>
      </w:r>
      <w:r>
        <w:rPr>
          <w:b/>
        </w:rPr>
        <w:tab/>
      </w:r>
      <w:r>
        <w:rPr>
          <w:b/>
        </w:rPr>
        <w:tab/>
      </w:r>
      <w:r>
        <w:rPr>
          <w:b/>
        </w:rPr>
        <w:tab/>
      </w:r>
    </w:p>
    <w:p w14:paraId="0D014110" w14:textId="77777777" w:rsidR="00F01E48" w:rsidRDefault="00F01E48" w:rsidP="00F01E48">
      <w:pPr>
        <w:rPr>
          <w:b/>
        </w:rPr>
      </w:pPr>
      <w:r>
        <w:rPr>
          <w:b/>
        </w:rPr>
        <w:t>Kurs ranny - godz. 6:40-8:45</w:t>
      </w:r>
      <w:r>
        <w:rPr>
          <w:b/>
        </w:rPr>
        <w:tab/>
      </w:r>
      <w:r>
        <w:rPr>
          <w:b/>
        </w:rPr>
        <w:tab/>
      </w:r>
      <w:r>
        <w:rPr>
          <w:b/>
        </w:rPr>
        <w:tab/>
      </w:r>
      <w:r>
        <w:rPr>
          <w:b/>
        </w:rPr>
        <w:tab/>
      </w:r>
      <w:r>
        <w:rPr>
          <w:b/>
        </w:rPr>
        <w:tab/>
      </w:r>
      <w:r>
        <w:rPr>
          <w:b/>
        </w:rPr>
        <w:tab/>
      </w:r>
      <w:r>
        <w:rPr>
          <w:b/>
        </w:rPr>
        <w:tab/>
      </w:r>
      <w:r>
        <w:rPr>
          <w:b/>
        </w:rPr>
        <w:tab/>
      </w:r>
    </w:p>
    <w:p w14:paraId="0429B492" w14:textId="77777777" w:rsidR="00F01E48" w:rsidRDefault="00F01E48" w:rsidP="00F01E48">
      <w:r>
        <w:tab/>
        <w:t>I zmiana - godz. 6:40-8:00</w:t>
      </w:r>
      <w:r>
        <w:tab/>
      </w:r>
      <w:r>
        <w:tab/>
      </w:r>
      <w:r>
        <w:tab/>
      </w:r>
      <w:r>
        <w:tab/>
      </w:r>
      <w:r>
        <w:tab/>
      </w:r>
      <w:r>
        <w:tab/>
      </w:r>
      <w:r>
        <w:tab/>
      </w:r>
    </w:p>
    <w:p w14:paraId="4F00E987" w14:textId="77777777" w:rsidR="00F01E48" w:rsidRDefault="00F01E48" w:rsidP="00F01E48">
      <w:pPr>
        <w:ind w:left="1418" w:hanging="1418"/>
      </w:pPr>
      <w:r>
        <w:t xml:space="preserve">               Trasa:</w:t>
      </w:r>
      <w:r>
        <w:tab/>
        <w:t>Chlebów, Korytków, Laski, Żuki, Kaczki Średnie, Kowale Księże, Wietchinin, Przykona ul. Turkowska</w:t>
      </w:r>
      <w:r>
        <w:tab/>
      </w:r>
      <w:r>
        <w:tab/>
      </w:r>
      <w:r>
        <w:tab/>
      </w:r>
      <w:r>
        <w:tab/>
      </w:r>
      <w:r>
        <w:tab/>
      </w:r>
      <w:r>
        <w:tab/>
      </w:r>
    </w:p>
    <w:p w14:paraId="710BCB7D" w14:textId="77777777" w:rsidR="00F01E48" w:rsidRDefault="00F01E48" w:rsidP="00F01E48">
      <w:pPr>
        <w:ind w:left="1418" w:hanging="1418"/>
      </w:pPr>
      <w:r>
        <w:t xml:space="preserve">                                                                                                                                                                   28</w:t>
      </w:r>
      <w:r>
        <w:tab/>
        <w:t>km</w:t>
      </w:r>
      <w:r>
        <w:tab/>
      </w:r>
      <w:r>
        <w:tab/>
      </w:r>
      <w:r>
        <w:tab/>
      </w:r>
      <w:r>
        <w:tab/>
      </w:r>
      <w:r>
        <w:tab/>
      </w:r>
      <w:r>
        <w:tab/>
      </w:r>
      <w:r>
        <w:tab/>
      </w:r>
    </w:p>
    <w:p w14:paraId="6C8A6661" w14:textId="77777777" w:rsidR="00F01E48" w:rsidRDefault="00F01E48" w:rsidP="00F01E48">
      <w:r>
        <w:tab/>
      </w:r>
      <w:r>
        <w:tab/>
      </w:r>
      <w:r>
        <w:tab/>
      </w:r>
      <w:r>
        <w:tab/>
      </w:r>
      <w:r>
        <w:tab/>
      </w:r>
      <w:r>
        <w:tab/>
      </w:r>
      <w:r>
        <w:tab/>
      </w:r>
      <w:r>
        <w:tab/>
      </w:r>
      <w:r>
        <w:tab/>
      </w:r>
    </w:p>
    <w:p w14:paraId="14868DB4" w14:textId="77777777" w:rsidR="00F01E48" w:rsidRDefault="00F01E48" w:rsidP="00F01E48">
      <w:pPr>
        <w:rPr>
          <w:b/>
        </w:rPr>
      </w:pPr>
      <w:r>
        <w:rPr>
          <w:b/>
        </w:rPr>
        <w:t>kurs południowy - godz. 13:45</w:t>
      </w:r>
      <w:r>
        <w:rPr>
          <w:b/>
        </w:rPr>
        <w:tab/>
      </w:r>
      <w:r>
        <w:rPr>
          <w:b/>
        </w:rPr>
        <w:tab/>
      </w:r>
      <w:r>
        <w:rPr>
          <w:b/>
        </w:rPr>
        <w:tab/>
      </w:r>
      <w:r>
        <w:rPr>
          <w:b/>
        </w:rPr>
        <w:tab/>
      </w:r>
      <w:r>
        <w:rPr>
          <w:b/>
        </w:rPr>
        <w:tab/>
      </w:r>
      <w:r>
        <w:rPr>
          <w:b/>
        </w:rPr>
        <w:tab/>
      </w:r>
      <w:r>
        <w:rPr>
          <w:b/>
        </w:rPr>
        <w:tab/>
      </w:r>
      <w:r>
        <w:rPr>
          <w:b/>
        </w:rPr>
        <w:tab/>
      </w:r>
    </w:p>
    <w:p w14:paraId="08F6EC9D" w14:textId="77777777" w:rsidR="00F01E48" w:rsidRDefault="00F01E48" w:rsidP="00F01E48">
      <w:r>
        <w:tab/>
        <w:t>Trasa:</w:t>
      </w:r>
      <w:r>
        <w:tab/>
        <w:t>Chlebów, Korytków, Laski, Żuki, Kaczki Średnie</w:t>
      </w:r>
      <w:r>
        <w:tab/>
        <w:t>k. szkoły</w:t>
      </w:r>
      <w:r>
        <w:tab/>
      </w:r>
      <w:r>
        <w:tab/>
      </w:r>
      <w:r>
        <w:tab/>
      </w:r>
      <w:r>
        <w:tab/>
      </w:r>
    </w:p>
    <w:p w14:paraId="03DFFBAF" w14:textId="77777777" w:rsidR="00F01E48" w:rsidRDefault="00F01E48" w:rsidP="00F01E48">
      <w:r>
        <w:tab/>
      </w:r>
      <w:r>
        <w:tab/>
      </w:r>
      <w:r>
        <w:tab/>
      </w:r>
      <w:r>
        <w:tab/>
      </w:r>
      <w:r>
        <w:tab/>
      </w:r>
      <w:r>
        <w:tab/>
      </w:r>
      <w:r>
        <w:tab/>
        <w:t xml:space="preserve">                                                                20</w:t>
      </w:r>
      <w:r>
        <w:tab/>
        <w:t>km</w:t>
      </w:r>
    </w:p>
    <w:p w14:paraId="42C72857" w14:textId="77777777" w:rsidR="00F01E48" w:rsidRDefault="00F01E48" w:rsidP="00F01E48">
      <w:r>
        <w:tab/>
      </w:r>
      <w:r>
        <w:tab/>
      </w:r>
      <w:r>
        <w:tab/>
      </w:r>
      <w:r>
        <w:tab/>
      </w:r>
      <w:r>
        <w:tab/>
      </w:r>
      <w:r>
        <w:tab/>
      </w:r>
      <w:r>
        <w:tab/>
      </w:r>
      <w:r>
        <w:tab/>
      </w:r>
    </w:p>
    <w:p w14:paraId="6D635B2F" w14:textId="77777777" w:rsidR="00F01E48" w:rsidRDefault="00F01E48" w:rsidP="00F01E48">
      <w:pPr>
        <w:rPr>
          <w:b/>
        </w:rPr>
      </w:pPr>
      <w:r>
        <w:rPr>
          <w:b/>
        </w:rPr>
        <w:t>kurs końcowy - godz. 14:45</w:t>
      </w:r>
      <w:r>
        <w:rPr>
          <w:b/>
        </w:rPr>
        <w:tab/>
      </w:r>
      <w:r>
        <w:rPr>
          <w:b/>
        </w:rPr>
        <w:tab/>
      </w:r>
      <w:r>
        <w:rPr>
          <w:b/>
        </w:rPr>
        <w:tab/>
      </w:r>
      <w:r>
        <w:rPr>
          <w:b/>
        </w:rPr>
        <w:tab/>
      </w:r>
      <w:r>
        <w:rPr>
          <w:b/>
        </w:rPr>
        <w:tab/>
      </w:r>
      <w:r>
        <w:rPr>
          <w:b/>
        </w:rPr>
        <w:tab/>
      </w:r>
      <w:r>
        <w:rPr>
          <w:b/>
        </w:rPr>
        <w:tab/>
      </w:r>
      <w:r>
        <w:rPr>
          <w:b/>
        </w:rPr>
        <w:tab/>
      </w:r>
    </w:p>
    <w:p w14:paraId="17AE0227" w14:textId="77777777" w:rsidR="00F01E48" w:rsidRDefault="00F01E48" w:rsidP="00F01E48">
      <w:r>
        <w:tab/>
        <w:t>Trasa:</w:t>
      </w:r>
      <w:r>
        <w:tab/>
        <w:t>Chlebów, Korytków, Laski, Żuki, Kaczki Średnie, Kowale Księże, Wietchinin</w:t>
      </w:r>
      <w:r>
        <w:tab/>
      </w:r>
    </w:p>
    <w:p w14:paraId="09955130" w14:textId="77777777" w:rsidR="00F01E48" w:rsidRDefault="00F01E48" w:rsidP="00F01E48">
      <w:r>
        <w:tab/>
      </w:r>
      <w:r>
        <w:tab/>
      </w:r>
      <w:r>
        <w:tab/>
      </w:r>
      <w:r>
        <w:tab/>
      </w:r>
      <w:r>
        <w:tab/>
      </w:r>
      <w:r>
        <w:tab/>
      </w:r>
      <w:r>
        <w:tab/>
        <w:t xml:space="preserve">                                                                 28</w:t>
      </w:r>
      <w:r>
        <w:tab/>
        <w:t>km</w:t>
      </w:r>
    </w:p>
    <w:p w14:paraId="405848B3" w14:textId="77777777" w:rsidR="00F01E48" w:rsidRDefault="00F01E48" w:rsidP="00F01E48">
      <w:r>
        <w:tab/>
      </w:r>
      <w:r>
        <w:tab/>
      </w:r>
      <w:r>
        <w:tab/>
      </w:r>
      <w:r>
        <w:tab/>
      </w:r>
      <w:r>
        <w:tab/>
      </w:r>
      <w:r>
        <w:tab/>
      </w:r>
      <w:r>
        <w:tab/>
      </w:r>
      <w:r>
        <w:tab/>
      </w:r>
    </w:p>
    <w:p w14:paraId="15E9BF97" w14:textId="77777777" w:rsidR="00F01E48" w:rsidRDefault="00F01E48" w:rsidP="00F01E48">
      <w:r>
        <w:tab/>
      </w:r>
      <w:r>
        <w:tab/>
      </w:r>
      <w:r>
        <w:tab/>
      </w:r>
      <w:r>
        <w:tab/>
      </w:r>
      <w:r>
        <w:tab/>
      </w:r>
      <w:r>
        <w:tab/>
      </w:r>
      <w:r>
        <w:tab/>
      </w:r>
      <w:r>
        <w:tab/>
      </w:r>
    </w:p>
    <w:p w14:paraId="4367BF0D" w14:textId="77777777" w:rsidR="00F01E48" w:rsidRDefault="00F01E48" w:rsidP="00F01E48">
      <w:r>
        <w:rPr>
          <w:b/>
        </w:rPr>
        <w:t>Razem dziennie autobus nr 4</w:t>
      </w:r>
      <w:r>
        <w:rPr>
          <w:b/>
        </w:rPr>
        <w:tab/>
      </w:r>
      <w:r>
        <w:rPr>
          <w:b/>
        </w:rPr>
        <w:tab/>
      </w:r>
      <w:r>
        <w:rPr>
          <w:b/>
        </w:rPr>
        <w:tab/>
      </w:r>
      <w:r>
        <w:rPr>
          <w:b/>
        </w:rPr>
        <w:tab/>
      </w:r>
      <w:r>
        <w:rPr>
          <w:b/>
        </w:rPr>
        <w:tab/>
      </w:r>
      <w:r>
        <w:rPr>
          <w:b/>
        </w:rPr>
        <w:tab/>
      </w:r>
      <w:r>
        <w:rPr>
          <w:b/>
        </w:rPr>
        <w:tab/>
        <w:t xml:space="preserve">                     76  km</w:t>
      </w:r>
    </w:p>
    <w:p w14:paraId="7E191C3A" w14:textId="77777777" w:rsidR="00F01E48" w:rsidRDefault="00F01E48" w:rsidP="00F01E48">
      <w:r>
        <w:tab/>
      </w:r>
      <w:r>
        <w:tab/>
      </w:r>
      <w:r>
        <w:tab/>
      </w:r>
      <w:r>
        <w:tab/>
      </w:r>
      <w:r>
        <w:tab/>
      </w:r>
      <w:r>
        <w:tab/>
      </w:r>
      <w:r>
        <w:tab/>
      </w:r>
      <w:r>
        <w:tab/>
      </w:r>
    </w:p>
    <w:p w14:paraId="245CDA5A" w14:textId="77777777" w:rsidR="00F01E48" w:rsidRDefault="00F01E48" w:rsidP="00F01E48">
      <w:r>
        <w:tab/>
      </w:r>
      <w:r>
        <w:tab/>
      </w:r>
      <w:r>
        <w:tab/>
      </w:r>
      <w:r>
        <w:tab/>
      </w:r>
      <w:r>
        <w:tab/>
      </w:r>
      <w:r>
        <w:tab/>
      </w:r>
      <w:r>
        <w:tab/>
      </w:r>
      <w:r>
        <w:tab/>
      </w:r>
      <w:r>
        <w:tab/>
      </w:r>
      <w:r>
        <w:tab/>
      </w:r>
      <w:r>
        <w:tab/>
      </w:r>
      <w:r>
        <w:tab/>
      </w:r>
      <w:r>
        <w:tab/>
      </w:r>
      <w:r>
        <w:tab/>
      </w:r>
    </w:p>
    <w:p w14:paraId="19317D26" w14:textId="77777777" w:rsidR="00F01E48" w:rsidRDefault="00F01E48" w:rsidP="00F01E48">
      <w:pPr>
        <w:rPr>
          <w:b/>
          <w:sz w:val="28"/>
          <w:szCs w:val="28"/>
        </w:rPr>
      </w:pPr>
    </w:p>
    <w:p w14:paraId="1A9AD51A" w14:textId="77777777" w:rsidR="00F01E48" w:rsidRDefault="00F01E48" w:rsidP="00F01E48">
      <w:pPr>
        <w:rPr>
          <w:b/>
          <w:sz w:val="28"/>
          <w:szCs w:val="28"/>
        </w:rPr>
      </w:pPr>
    </w:p>
    <w:p w14:paraId="40EE060F" w14:textId="77777777" w:rsidR="00F01E48" w:rsidRDefault="00F01E48" w:rsidP="00F01E48">
      <w:pPr>
        <w:spacing w:after="0"/>
        <w:rPr>
          <w:b/>
        </w:rPr>
      </w:pPr>
    </w:p>
    <w:p w14:paraId="066B4F76" w14:textId="77777777" w:rsidR="00F01E48" w:rsidRDefault="00F01E48" w:rsidP="00F01E48">
      <w:pPr>
        <w:spacing w:after="0"/>
        <w:jc w:val="center"/>
        <w:rPr>
          <w:b/>
        </w:rPr>
      </w:pPr>
    </w:p>
    <w:p w14:paraId="5DD40575" w14:textId="77777777" w:rsidR="00F01E48" w:rsidRDefault="00F01E48" w:rsidP="00F01E48">
      <w:pPr>
        <w:spacing w:after="0"/>
        <w:jc w:val="center"/>
        <w:rPr>
          <w:b/>
        </w:rPr>
      </w:pPr>
    </w:p>
    <w:p w14:paraId="29E23E0F" w14:textId="77777777" w:rsidR="00F01E48" w:rsidRDefault="00F01E48" w:rsidP="00F01E48">
      <w:pPr>
        <w:spacing w:after="0"/>
        <w:jc w:val="center"/>
        <w:rPr>
          <w:b/>
        </w:rPr>
      </w:pPr>
    </w:p>
    <w:p w14:paraId="67739625" w14:textId="77777777" w:rsidR="00F01E48" w:rsidRDefault="00F01E48" w:rsidP="00F01E48">
      <w:pPr>
        <w:spacing w:after="0"/>
        <w:jc w:val="center"/>
        <w:rPr>
          <w:b/>
        </w:rPr>
      </w:pPr>
    </w:p>
    <w:p w14:paraId="5853FB55" w14:textId="77777777" w:rsidR="00F01E48" w:rsidRDefault="00F01E48" w:rsidP="00F01E48">
      <w:pPr>
        <w:spacing w:after="0"/>
        <w:jc w:val="center"/>
        <w:rPr>
          <w:b/>
        </w:rPr>
      </w:pPr>
      <w:r>
        <w:rPr>
          <w:b/>
        </w:rPr>
        <w:lastRenderedPageBreak/>
        <w:t>HARMONOGRAM PRZEWOZÓW</w:t>
      </w:r>
    </w:p>
    <w:p w14:paraId="28DDC951" w14:textId="77777777" w:rsidR="00F01E48" w:rsidRDefault="00F01E48" w:rsidP="00F01E48">
      <w:pPr>
        <w:spacing w:after="0"/>
        <w:jc w:val="center"/>
        <w:rPr>
          <w:b/>
        </w:rPr>
      </w:pPr>
      <w:r>
        <w:rPr>
          <w:b/>
        </w:rPr>
        <w:t>DZIECI I MŁODZIEŻY W ZESPOLE SZKÓŁ W PRZYKONIE</w:t>
      </w:r>
    </w:p>
    <w:p w14:paraId="5F80EF4E" w14:textId="77777777" w:rsidR="00F01E48" w:rsidRDefault="00F01E48" w:rsidP="00F01E48">
      <w:pPr>
        <w:spacing w:after="0"/>
        <w:jc w:val="center"/>
      </w:pPr>
      <w:r>
        <w:rPr>
          <w:b/>
        </w:rPr>
        <w:t>W ROKU SZKOLNYM 2016/2017</w:t>
      </w:r>
    </w:p>
    <w:p w14:paraId="70697D17" w14:textId="77777777" w:rsidR="00F01E48" w:rsidRDefault="00F01E48" w:rsidP="00F01E48">
      <w:r>
        <w:tab/>
      </w:r>
      <w:r>
        <w:tab/>
      </w:r>
      <w:r>
        <w:tab/>
      </w:r>
      <w:r>
        <w:tab/>
      </w:r>
      <w:r>
        <w:tab/>
      </w:r>
      <w:r>
        <w:tab/>
      </w:r>
      <w:r>
        <w:tab/>
      </w:r>
      <w:r>
        <w:tab/>
      </w:r>
    </w:p>
    <w:p w14:paraId="19F0E1EE" w14:textId="77777777" w:rsidR="00F01E48" w:rsidRDefault="00F01E48" w:rsidP="00F01E48">
      <w:pPr>
        <w:rPr>
          <w:b/>
          <w:sz w:val="28"/>
          <w:szCs w:val="28"/>
        </w:rPr>
      </w:pPr>
      <w:r>
        <w:rPr>
          <w:b/>
        </w:rPr>
        <w:t>Autobus nr 5</w:t>
      </w:r>
      <w:r>
        <w:rPr>
          <w:b/>
        </w:rPr>
        <w:tab/>
      </w:r>
      <w:r>
        <w:rPr>
          <w:b/>
        </w:rPr>
        <w:tab/>
      </w:r>
      <w:r>
        <w:rPr>
          <w:b/>
        </w:rPr>
        <w:tab/>
      </w:r>
      <w:r>
        <w:rPr>
          <w:b/>
        </w:rPr>
        <w:tab/>
      </w:r>
      <w:r>
        <w:rPr>
          <w:b/>
        </w:rPr>
        <w:tab/>
      </w:r>
    </w:p>
    <w:p w14:paraId="491823A1" w14:textId="77777777" w:rsidR="00F01E48" w:rsidRDefault="00F01E48" w:rsidP="00F01E48">
      <w:pPr>
        <w:rPr>
          <w:b/>
        </w:rPr>
      </w:pPr>
      <w:r>
        <w:rPr>
          <w:b/>
        </w:rPr>
        <w:t>Kurs ranny - godz. 6:40-8:45</w:t>
      </w:r>
      <w:r>
        <w:rPr>
          <w:b/>
        </w:rPr>
        <w:tab/>
      </w:r>
      <w:r>
        <w:rPr>
          <w:b/>
        </w:rPr>
        <w:tab/>
      </w:r>
      <w:r>
        <w:rPr>
          <w:b/>
        </w:rPr>
        <w:tab/>
      </w:r>
      <w:r>
        <w:rPr>
          <w:b/>
        </w:rPr>
        <w:tab/>
      </w:r>
      <w:r>
        <w:rPr>
          <w:b/>
        </w:rPr>
        <w:tab/>
      </w:r>
      <w:r>
        <w:rPr>
          <w:b/>
        </w:rPr>
        <w:tab/>
      </w:r>
      <w:r>
        <w:rPr>
          <w:b/>
        </w:rPr>
        <w:tab/>
      </w:r>
      <w:r>
        <w:rPr>
          <w:b/>
        </w:rPr>
        <w:tab/>
      </w:r>
    </w:p>
    <w:p w14:paraId="3E1BABDC" w14:textId="77777777" w:rsidR="00F01E48" w:rsidRDefault="00F01E48" w:rsidP="00F01E48">
      <w:r>
        <w:tab/>
        <w:t>I zmiana - godz. 6:40-8:00</w:t>
      </w:r>
    </w:p>
    <w:p w14:paraId="469CDEA1" w14:textId="77777777" w:rsidR="00F01E48" w:rsidRDefault="00F01E48" w:rsidP="00F01E48">
      <w:r>
        <w:t xml:space="preserve">              Trasa:     Rogów, Olszówka</w:t>
      </w:r>
      <w:r>
        <w:tab/>
      </w:r>
      <w:r>
        <w:tab/>
      </w:r>
      <w:r>
        <w:tab/>
      </w:r>
      <w:r>
        <w:tab/>
      </w:r>
      <w:r>
        <w:tab/>
      </w:r>
      <w:r>
        <w:tab/>
      </w:r>
    </w:p>
    <w:p w14:paraId="0B1599D0" w14:textId="77777777" w:rsidR="00F01E48" w:rsidRDefault="00F01E48" w:rsidP="00F01E48">
      <w:r>
        <w:t xml:space="preserve">                                                                                                                                             12    km</w:t>
      </w:r>
      <w:r>
        <w:tab/>
      </w:r>
      <w:r>
        <w:tab/>
      </w:r>
      <w:r>
        <w:tab/>
      </w:r>
      <w:r>
        <w:tab/>
      </w:r>
      <w:r>
        <w:tab/>
      </w:r>
      <w:r>
        <w:tab/>
      </w:r>
    </w:p>
    <w:p w14:paraId="56BA7370" w14:textId="77777777" w:rsidR="00F01E48" w:rsidRDefault="00F01E48" w:rsidP="00F01E48">
      <w:r>
        <w:tab/>
        <w:t>Trasa:</w:t>
      </w:r>
      <w:r>
        <w:tab/>
        <w:t>Wichertów, Smulsko</w:t>
      </w:r>
      <w:r>
        <w:tab/>
      </w:r>
    </w:p>
    <w:p w14:paraId="49EB7657" w14:textId="77777777" w:rsidR="00F01E48" w:rsidRDefault="00F01E48" w:rsidP="00F01E48">
      <w:r>
        <w:t xml:space="preserve">                                                                                                                                              10   km</w:t>
      </w:r>
    </w:p>
    <w:p w14:paraId="6927BB99" w14:textId="77777777" w:rsidR="00F01E48" w:rsidRDefault="00F01E48" w:rsidP="00F01E48">
      <w:pPr>
        <w:ind w:left="686"/>
      </w:pPr>
      <w:r>
        <w:t>II zmiana - godz. 8:05-8:45</w:t>
      </w:r>
      <w:r>
        <w:tab/>
      </w:r>
      <w:r>
        <w:tab/>
      </w:r>
      <w:r>
        <w:tab/>
      </w:r>
      <w:r>
        <w:tab/>
      </w:r>
      <w:r>
        <w:tab/>
      </w:r>
      <w:r>
        <w:tab/>
      </w:r>
      <w:r>
        <w:tab/>
      </w:r>
    </w:p>
    <w:p w14:paraId="3454CE2D" w14:textId="77777777" w:rsidR="00F01E48" w:rsidRDefault="00F01E48" w:rsidP="00F01E48">
      <w:pPr>
        <w:ind w:left="1560" w:hanging="1560"/>
      </w:pPr>
      <w:r>
        <w:t xml:space="preserve">               Trasa:</w:t>
      </w:r>
      <w:r>
        <w:tab/>
        <w:t>Przykona ul. Turkowska, Olszówka, Rogów, Laski, Kaczki Średnie, Kaczki Plastowe,  Gąsin, Bądków I</w:t>
      </w:r>
      <w:r>
        <w:tab/>
      </w:r>
      <w:r>
        <w:tab/>
      </w:r>
      <w:r>
        <w:tab/>
      </w:r>
      <w:r>
        <w:tab/>
      </w:r>
      <w:r>
        <w:tab/>
      </w:r>
      <w:r>
        <w:tab/>
      </w:r>
      <w:r>
        <w:tab/>
      </w:r>
    </w:p>
    <w:p w14:paraId="347655E9" w14:textId="77777777" w:rsidR="00F01E48" w:rsidRDefault="00F01E48" w:rsidP="00F01E48">
      <w:pPr>
        <w:ind w:left="1418" w:hanging="1418"/>
      </w:pPr>
      <w:r>
        <w:t xml:space="preserve">                                                                                                                                  </w:t>
      </w:r>
      <w:r>
        <w:tab/>
        <w:t xml:space="preserve"> 20   km</w:t>
      </w:r>
    </w:p>
    <w:p w14:paraId="3ACAA303" w14:textId="77777777" w:rsidR="00F01E48" w:rsidRDefault="00F01E48" w:rsidP="00F01E48"/>
    <w:p w14:paraId="0ADC7BFD" w14:textId="77777777" w:rsidR="00F01E48" w:rsidRDefault="00F01E48" w:rsidP="00F01E48">
      <w:pPr>
        <w:rPr>
          <w:b/>
        </w:rPr>
      </w:pPr>
      <w:r>
        <w:rPr>
          <w:b/>
        </w:rPr>
        <w:t>kurs południowy - godz. 13:45</w:t>
      </w:r>
      <w:r>
        <w:rPr>
          <w:b/>
        </w:rPr>
        <w:tab/>
      </w:r>
      <w:r>
        <w:rPr>
          <w:b/>
        </w:rPr>
        <w:tab/>
      </w:r>
      <w:r>
        <w:rPr>
          <w:b/>
        </w:rPr>
        <w:tab/>
      </w:r>
      <w:r>
        <w:rPr>
          <w:b/>
        </w:rPr>
        <w:tab/>
      </w:r>
      <w:r>
        <w:rPr>
          <w:b/>
        </w:rPr>
        <w:tab/>
      </w:r>
      <w:r>
        <w:rPr>
          <w:b/>
        </w:rPr>
        <w:tab/>
      </w:r>
      <w:r>
        <w:rPr>
          <w:b/>
        </w:rPr>
        <w:tab/>
      </w:r>
      <w:r>
        <w:rPr>
          <w:b/>
        </w:rPr>
        <w:tab/>
      </w:r>
    </w:p>
    <w:p w14:paraId="478D60D7" w14:textId="77777777" w:rsidR="00F01E48" w:rsidRDefault="00F01E48" w:rsidP="00F01E48">
      <w:r>
        <w:tab/>
        <w:t>Trasa:</w:t>
      </w:r>
      <w:r>
        <w:tab/>
        <w:t xml:space="preserve">Zimotki, Wichertów, Smulsko Posada, Ewinów, </w:t>
      </w:r>
      <w:proofErr w:type="spellStart"/>
      <w:r>
        <w:t>Trzymsze</w:t>
      </w:r>
      <w:proofErr w:type="spellEnd"/>
      <w:r>
        <w:t>, Młyniska, Dąbrowa</w:t>
      </w:r>
      <w:r>
        <w:tab/>
      </w:r>
    </w:p>
    <w:p w14:paraId="15C90055" w14:textId="77777777" w:rsidR="00F01E48" w:rsidRDefault="00F01E48" w:rsidP="00F01E48">
      <w:r>
        <w:tab/>
      </w:r>
      <w:r>
        <w:tab/>
      </w:r>
      <w:r>
        <w:tab/>
      </w:r>
      <w:r>
        <w:tab/>
      </w:r>
      <w:r>
        <w:tab/>
      </w:r>
      <w:r>
        <w:tab/>
      </w:r>
      <w:r>
        <w:tab/>
        <w:t xml:space="preserve">                                                       26   km</w:t>
      </w:r>
    </w:p>
    <w:p w14:paraId="5B1E89C1" w14:textId="77777777" w:rsidR="00F01E48" w:rsidRDefault="00F01E48" w:rsidP="00F01E48">
      <w:pPr>
        <w:rPr>
          <w:b/>
          <w:sz w:val="28"/>
          <w:szCs w:val="28"/>
        </w:rPr>
      </w:pPr>
    </w:p>
    <w:p w14:paraId="3D9798E4" w14:textId="77777777" w:rsidR="00F01E48" w:rsidRDefault="00F01E48" w:rsidP="00F01E48">
      <w:pPr>
        <w:rPr>
          <w:b/>
        </w:rPr>
      </w:pPr>
      <w:r>
        <w:rPr>
          <w:b/>
        </w:rPr>
        <w:t>kurs końcowy - godz. 14:45</w:t>
      </w:r>
      <w:r>
        <w:rPr>
          <w:b/>
        </w:rPr>
        <w:tab/>
      </w:r>
      <w:r>
        <w:rPr>
          <w:b/>
        </w:rPr>
        <w:tab/>
      </w:r>
      <w:r>
        <w:rPr>
          <w:b/>
        </w:rPr>
        <w:tab/>
      </w:r>
      <w:r>
        <w:rPr>
          <w:b/>
        </w:rPr>
        <w:tab/>
      </w:r>
      <w:r>
        <w:rPr>
          <w:b/>
        </w:rPr>
        <w:tab/>
      </w:r>
      <w:r>
        <w:rPr>
          <w:b/>
        </w:rPr>
        <w:tab/>
      </w:r>
      <w:r>
        <w:rPr>
          <w:b/>
        </w:rPr>
        <w:tab/>
      </w:r>
      <w:r>
        <w:rPr>
          <w:b/>
        </w:rPr>
        <w:tab/>
      </w:r>
    </w:p>
    <w:p w14:paraId="7BD12C41" w14:textId="77777777" w:rsidR="00F01E48" w:rsidRDefault="00F01E48" w:rsidP="00F01E48">
      <w:r>
        <w:tab/>
      </w:r>
    </w:p>
    <w:p w14:paraId="229BBA1E" w14:textId="77777777" w:rsidR="00F01E48" w:rsidRDefault="00F01E48" w:rsidP="00F01E48">
      <w:r>
        <w:tab/>
        <w:t>Trasa:</w:t>
      </w:r>
      <w:r>
        <w:tab/>
        <w:t>Przykona ul. Turkowska, Olszówka, Rogów, Kaczki Plastowe, Gąsin, Bądków I</w:t>
      </w:r>
      <w:r>
        <w:tab/>
      </w:r>
    </w:p>
    <w:p w14:paraId="4B3FD828" w14:textId="77777777" w:rsidR="00F01E48" w:rsidRDefault="00F01E48" w:rsidP="00F01E48">
      <w:pPr>
        <w:rPr>
          <w:b/>
          <w:sz w:val="28"/>
          <w:szCs w:val="28"/>
        </w:rPr>
      </w:pPr>
      <w:r>
        <w:tab/>
      </w:r>
      <w:r>
        <w:tab/>
      </w:r>
      <w:r>
        <w:tab/>
      </w:r>
      <w:r>
        <w:tab/>
      </w:r>
      <w:r>
        <w:tab/>
      </w:r>
      <w:r>
        <w:tab/>
      </w:r>
      <w:r>
        <w:tab/>
        <w:t xml:space="preserve">                                                        18   km</w:t>
      </w:r>
      <w:r>
        <w:tab/>
      </w:r>
      <w:r>
        <w:tab/>
      </w:r>
    </w:p>
    <w:p w14:paraId="6B544667" w14:textId="77777777" w:rsidR="00F01E48" w:rsidRDefault="00F01E48" w:rsidP="00F01E48">
      <w:pPr>
        <w:rPr>
          <w:b/>
          <w:sz w:val="28"/>
          <w:szCs w:val="28"/>
        </w:rPr>
      </w:pPr>
    </w:p>
    <w:p w14:paraId="1B1DCF63" w14:textId="77777777" w:rsidR="00F01E48" w:rsidRDefault="00F01E48" w:rsidP="00F01E48">
      <w:r>
        <w:rPr>
          <w:b/>
        </w:rPr>
        <w:t>Razem dziennie autobus nr 5</w:t>
      </w:r>
      <w:r>
        <w:rPr>
          <w:b/>
        </w:rPr>
        <w:tab/>
      </w:r>
      <w:r>
        <w:rPr>
          <w:b/>
        </w:rPr>
        <w:tab/>
      </w:r>
      <w:r>
        <w:rPr>
          <w:b/>
        </w:rPr>
        <w:tab/>
      </w:r>
      <w:r>
        <w:rPr>
          <w:b/>
        </w:rPr>
        <w:tab/>
      </w:r>
      <w:r>
        <w:rPr>
          <w:b/>
        </w:rPr>
        <w:tab/>
      </w:r>
      <w:r>
        <w:rPr>
          <w:b/>
        </w:rPr>
        <w:tab/>
      </w:r>
      <w:r>
        <w:rPr>
          <w:b/>
        </w:rPr>
        <w:tab/>
        <w:t xml:space="preserve">                     86  km</w:t>
      </w:r>
    </w:p>
    <w:p w14:paraId="61A9C714" w14:textId="77777777" w:rsidR="00F01E48" w:rsidRDefault="00F01E48" w:rsidP="00F01E48">
      <w:pPr>
        <w:rPr>
          <w:b/>
          <w:sz w:val="28"/>
          <w:szCs w:val="28"/>
        </w:rPr>
      </w:pPr>
    </w:p>
    <w:p w14:paraId="49473A5C" w14:textId="77777777" w:rsidR="00AA3562" w:rsidRPr="00F01E48" w:rsidRDefault="00F01E48" w:rsidP="00AA3562">
      <w:pPr>
        <w:rPr>
          <w:b/>
          <w:sz w:val="28"/>
          <w:szCs w:val="28"/>
        </w:rPr>
      </w:pPr>
      <w:r>
        <w:rPr>
          <w:b/>
          <w:sz w:val="28"/>
          <w:szCs w:val="28"/>
        </w:rPr>
        <w:t>RAZEM DZIENNIE WSZYSKIE 5 AUTOBUSÓW 462 KM</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sectPr w:rsidR="00AA3562" w:rsidRPr="00F01E48" w:rsidSect="0083514E">
      <w:footerReference w:type="default" r:id="rId12"/>
      <w:pgSz w:w="11906" w:h="16838"/>
      <w:pgMar w:top="851"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69DDF7" w14:textId="77777777" w:rsidR="0093708D" w:rsidRDefault="0093708D" w:rsidP="008804A8">
      <w:pPr>
        <w:spacing w:after="0" w:line="240" w:lineRule="auto"/>
      </w:pPr>
      <w:r>
        <w:separator/>
      </w:r>
    </w:p>
  </w:endnote>
  <w:endnote w:type="continuationSeparator" w:id="0">
    <w:p w14:paraId="48E7EE9B" w14:textId="77777777" w:rsidR="0093708D" w:rsidRDefault="0093708D" w:rsidP="00880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9740653"/>
      <w:docPartObj>
        <w:docPartGallery w:val="Page Numbers (Bottom of Page)"/>
        <w:docPartUnique/>
      </w:docPartObj>
    </w:sdtPr>
    <w:sdtEndPr/>
    <w:sdtContent>
      <w:p w14:paraId="042636AC" w14:textId="415F0B59" w:rsidR="0093708D" w:rsidRDefault="0093708D">
        <w:pPr>
          <w:pStyle w:val="Stopka"/>
          <w:jc w:val="right"/>
        </w:pPr>
        <w:r>
          <w:fldChar w:fldCharType="begin"/>
        </w:r>
        <w:r>
          <w:instrText>PAGE   \* MERGEFORMAT</w:instrText>
        </w:r>
        <w:r>
          <w:fldChar w:fldCharType="separate"/>
        </w:r>
        <w:r w:rsidR="00462F03">
          <w:rPr>
            <w:noProof/>
          </w:rPr>
          <w:t>21</w:t>
        </w:r>
        <w:r>
          <w:fldChar w:fldCharType="end"/>
        </w:r>
      </w:p>
    </w:sdtContent>
  </w:sdt>
  <w:p w14:paraId="490C059A" w14:textId="77777777" w:rsidR="0093708D" w:rsidRDefault="0093708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658B0D" w14:textId="77777777" w:rsidR="0093708D" w:rsidRDefault="0093708D" w:rsidP="008804A8">
      <w:pPr>
        <w:spacing w:after="0" w:line="240" w:lineRule="auto"/>
      </w:pPr>
      <w:r>
        <w:separator/>
      </w:r>
    </w:p>
  </w:footnote>
  <w:footnote w:type="continuationSeparator" w:id="0">
    <w:p w14:paraId="25628B1F" w14:textId="77777777" w:rsidR="0093708D" w:rsidRDefault="0093708D" w:rsidP="008804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1"/>
      <w:numFmt w:val="decimal"/>
      <w:suff w:val="nothing"/>
      <w:lvlText w:val="%1."/>
      <w:lvlJc w:val="left"/>
      <w:pPr>
        <w:ind w:left="0" w:firstLine="0"/>
      </w:pPr>
    </w:lvl>
  </w:abstractNum>
  <w:abstractNum w:abstractNumId="1" w15:restartNumberingAfterBreak="0">
    <w:nsid w:val="00000004"/>
    <w:multiLevelType w:val="singleLevel"/>
    <w:tmpl w:val="00000004"/>
    <w:name w:val="WW8Num4"/>
    <w:lvl w:ilvl="0">
      <w:start w:val="1"/>
      <w:numFmt w:val="decimal"/>
      <w:suff w:val="nothing"/>
      <w:lvlText w:val="%1."/>
      <w:lvlJc w:val="left"/>
      <w:pPr>
        <w:ind w:left="0" w:firstLine="0"/>
      </w:pPr>
    </w:lvl>
  </w:abstractNum>
  <w:abstractNum w:abstractNumId="2" w15:restartNumberingAfterBreak="0">
    <w:nsid w:val="0000000B"/>
    <w:multiLevelType w:val="singleLevel"/>
    <w:tmpl w:val="0000000B"/>
    <w:name w:val="WW8Num11"/>
    <w:lvl w:ilvl="0">
      <w:start w:val="1"/>
      <w:numFmt w:val="decimal"/>
      <w:suff w:val="nothing"/>
      <w:lvlText w:val="%1."/>
      <w:lvlJc w:val="left"/>
      <w:pPr>
        <w:ind w:left="0" w:firstLine="0"/>
      </w:pPr>
    </w:lvl>
  </w:abstractNum>
  <w:abstractNum w:abstractNumId="3" w15:restartNumberingAfterBreak="0">
    <w:nsid w:val="0000000C"/>
    <w:multiLevelType w:val="singleLevel"/>
    <w:tmpl w:val="0000000C"/>
    <w:name w:val="WW8Num12"/>
    <w:lvl w:ilvl="0">
      <w:start w:val="1"/>
      <w:numFmt w:val="decimal"/>
      <w:suff w:val="nothing"/>
      <w:lvlText w:val="%1."/>
      <w:lvlJc w:val="left"/>
      <w:pPr>
        <w:ind w:left="0" w:firstLine="0"/>
      </w:pPr>
      <w:rPr>
        <w:rFonts w:ascii="Times New Roman" w:hAnsi="Times New Roman"/>
      </w:rPr>
    </w:lvl>
  </w:abstractNum>
  <w:abstractNum w:abstractNumId="4" w15:restartNumberingAfterBreak="0">
    <w:nsid w:val="00000010"/>
    <w:multiLevelType w:val="singleLevel"/>
    <w:tmpl w:val="00000010"/>
    <w:name w:val="WW8Num16"/>
    <w:lvl w:ilvl="0">
      <w:start w:val="1"/>
      <w:numFmt w:val="decimal"/>
      <w:suff w:val="nothing"/>
      <w:lvlText w:val="%1."/>
      <w:lvlJc w:val="left"/>
      <w:pPr>
        <w:ind w:left="0" w:firstLine="0"/>
      </w:pPr>
    </w:lvl>
  </w:abstractNum>
  <w:abstractNum w:abstractNumId="5" w15:restartNumberingAfterBreak="0">
    <w:nsid w:val="0000001C"/>
    <w:multiLevelType w:val="singleLevel"/>
    <w:tmpl w:val="0000001C"/>
    <w:name w:val="WW8Num28"/>
    <w:lvl w:ilvl="0">
      <w:numFmt w:val="bullet"/>
      <w:suff w:val="nothing"/>
      <w:lvlText w:val=""/>
      <w:lvlJc w:val="left"/>
      <w:pPr>
        <w:ind w:left="0" w:firstLine="0"/>
      </w:pPr>
      <w:rPr>
        <w:rFonts w:ascii="Symbol" w:hAnsi="Symbol"/>
      </w:rPr>
    </w:lvl>
  </w:abstractNum>
  <w:abstractNum w:abstractNumId="6" w15:restartNumberingAfterBreak="0">
    <w:nsid w:val="0000001F"/>
    <w:multiLevelType w:val="multilevel"/>
    <w:tmpl w:val="0000001F"/>
    <w:name w:val="WW8Num31"/>
    <w:lvl w:ilvl="0">
      <w:start w:val="5"/>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3."/>
      <w:lvlJc w:val="left"/>
      <w:pPr>
        <w:ind w:left="0" w:firstLine="0"/>
      </w:pPr>
    </w:lvl>
    <w:lvl w:ilvl="3">
      <w:start w:val="1"/>
      <w:numFmt w:val="decimal"/>
      <w:suff w:val="nothing"/>
      <w:lvlText w:val="%4."/>
      <w:lvlJc w:val="left"/>
      <w:pPr>
        <w:ind w:left="0" w:firstLine="0"/>
      </w:pPr>
    </w:lvl>
    <w:lvl w:ilvl="4">
      <w:start w:val="1"/>
      <w:numFmt w:val="decimal"/>
      <w:suff w:val="nothing"/>
      <w:lvlText w:val="%5."/>
      <w:lvlJc w:val="left"/>
      <w:pPr>
        <w:ind w:left="0" w:firstLine="0"/>
      </w:pPr>
    </w:lvl>
    <w:lvl w:ilvl="5">
      <w:start w:val="1"/>
      <w:numFmt w:val="decimal"/>
      <w:suff w:val="nothing"/>
      <w:lvlText w:val="%6."/>
      <w:lvlJc w:val="left"/>
      <w:pPr>
        <w:ind w:left="0" w:firstLine="0"/>
      </w:pPr>
    </w:lvl>
    <w:lvl w:ilvl="6">
      <w:start w:val="1"/>
      <w:numFmt w:val="decimal"/>
      <w:suff w:val="nothing"/>
      <w:lvlText w:val="%7."/>
      <w:lvlJc w:val="left"/>
      <w:pPr>
        <w:ind w:left="0" w:firstLine="0"/>
      </w:pPr>
    </w:lvl>
    <w:lvl w:ilvl="7">
      <w:start w:val="1"/>
      <w:numFmt w:val="decimal"/>
      <w:suff w:val="nothing"/>
      <w:lvlText w:val="%8."/>
      <w:lvlJc w:val="left"/>
      <w:pPr>
        <w:ind w:left="0" w:firstLine="0"/>
      </w:pPr>
    </w:lvl>
    <w:lvl w:ilvl="8">
      <w:start w:val="1"/>
      <w:numFmt w:val="decimal"/>
      <w:suff w:val="nothing"/>
      <w:lvlText w:val="%9."/>
      <w:lvlJc w:val="left"/>
      <w:pPr>
        <w:ind w:left="0" w:firstLine="0"/>
      </w:pPr>
    </w:lvl>
  </w:abstractNum>
  <w:abstractNum w:abstractNumId="7" w15:restartNumberingAfterBreak="0">
    <w:nsid w:val="01566C9A"/>
    <w:multiLevelType w:val="hybridMultilevel"/>
    <w:tmpl w:val="8C609FE2"/>
    <w:lvl w:ilvl="0" w:tplc="172421B0">
      <w:start w:val="1"/>
      <w:numFmt w:val="decimal"/>
      <w:lvlText w:val="%1."/>
      <w:lvlJc w:val="left"/>
      <w:pPr>
        <w:tabs>
          <w:tab w:val="num" w:pos="720"/>
        </w:tabs>
        <w:ind w:left="72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15:restartNumberingAfterBreak="0">
    <w:nsid w:val="03DC42EB"/>
    <w:multiLevelType w:val="hybridMultilevel"/>
    <w:tmpl w:val="32A2FC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9FA5B32"/>
    <w:multiLevelType w:val="hybridMultilevel"/>
    <w:tmpl w:val="E0B8B236"/>
    <w:lvl w:ilvl="0" w:tplc="13700ED8">
      <w:start w:val="4"/>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EC67666"/>
    <w:multiLevelType w:val="hybridMultilevel"/>
    <w:tmpl w:val="CC069404"/>
    <w:lvl w:ilvl="0" w:tplc="B1EC2F88">
      <w:start w:val="1"/>
      <w:numFmt w:val="bullet"/>
      <w:lvlText w:val=""/>
      <w:lvlJc w:val="left"/>
      <w:pPr>
        <w:tabs>
          <w:tab w:val="num" w:pos="4107"/>
        </w:tabs>
        <w:ind w:left="4107" w:hanging="360"/>
      </w:pPr>
      <w:rPr>
        <w:rFonts w:ascii="Wingdings" w:hAnsi="Wingdings" w:hint="default"/>
      </w:rPr>
    </w:lvl>
    <w:lvl w:ilvl="1" w:tplc="04150003">
      <w:start w:val="1"/>
      <w:numFmt w:val="bullet"/>
      <w:lvlText w:val="o"/>
      <w:lvlJc w:val="left"/>
      <w:pPr>
        <w:tabs>
          <w:tab w:val="num" w:pos="4280"/>
        </w:tabs>
        <w:ind w:left="4280" w:hanging="360"/>
      </w:pPr>
      <w:rPr>
        <w:rFonts w:ascii="Courier New" w:hAnsi="Courier New" w:cs="Times New Roman" w:hint="default"/>
      </w:rPr>
    </w:lvl>
    <w:lvl w:ilvl="2" w:tplc="04150005">
      <w:start w:val="1"/>
      <w:numFmt w:val="bullet"/>
      <w:lvlText w:val=""/>
      <w:lvlJc w:val="left"/>
      <w:pPr>
        <w:tabs>
          <w:tab w:val="num" w:pos="5000"/>
        </w:tabs>
        <w:ind w:left="5000" w:hanging="360"/>
      </w:pPr>
      <w:rPr>
        <w:rFonts w:ascii="Wingdings" w:hAnsi="Wingdings" w:hint="default"/>
      </w:rPr>
    </w:lvl>
    <w:lvl w:ilvl="3" w:tplc="04150001">
      <w:start w:val="1"/>
      <w:numFmt w:val="bullet"/>
      <w:lvlText w:val=""/>
      <w:lvlJc w:val="left"/>
      <w:pPr>
        <w:tabs>
          <w:tab w:val="num" w:pos="5720"/>
        </w:tabs>
        <w:ind w:left="5720" w:hanging="360"/>
      </w:pPr>
      <w:rPr>
        <w:rFonts w:ascii="Symbol" w:hAnsi="Symbol" w:hint="default"/>
      </w:rPr>
    </w:lvl>
    <w:lvl w:ilvl="4" w:tplc="04150003">
      <w:start w:val="1"/>
      <w:numFmt w:val="bullet"/>
      <w:lvlText w:val="o"/>
      <w:lvlJc w:val="left"/>
      <w:pPr>
        <w:tabs>
          <w:tab w:val="num" w:pos="6440"/>
        </w:tabs>
        <w:ind w:left="6440" w:hanging="360"/>
      </w:pPr>
      <w:rPr>
        <w:rFonts w:ascii="Courier New" w:hAnsi="Courier New" w:cs="Times New Roman" w:hint="default"/>
      </w:rPr>
    </w:lvl>
    <w:lvl w:ilvl="5" w:tplc="04150005">
      <w:start w:val="1"/>
      <w:numFmt w:val="bullet"/>
      <w:lvlText w:val=""/>
      <w:lvlJc w:val="left"/>
      <w:pPr>
        <w:tabs>
          <w:tab w:val="num" w:pos="7160"/>
        </w:tabs>
        <w:ind w:left="7160" w:hanging="360"/>
      </w:pPr>
      <w:rPr>
        <w:rFonts w:ascii="Wingdings" w:hAnsi="Wingdings" w:hint="default"/>
      </w:rPr>
    </w:lvl>
    <w:lvl w:ilvl="6" w:tplc="04150001">
      <w:start w:val="1"/>
      <w:numFmt w:val="bullet"/>
      <w:lvlText w:val=""/>
      <w:lvlJc w:val="left"/>
      <w:pPr>
        <w:tabs>
          <w:tab w:val="num" w:pos="7880"/>
        </w:tabs>
        <w:ind w:left="7880" w:hanging="360"/>
      </w:pPr>
      <w:rPr>
        <w:rFonts w:ascii="Symbol" w:hAnsi="Symbol" w:hint="default"/>
      </w:rPr>
    </w:lvl>
    <w:lvl w:ilvl="7" w:tplc="04150003">
      <w:start w:val="1"/>
      <w:numFmt w:val="bullet"/>
      <w:lvlText w:val="o"/>
      <w:lvlJc w:val="left"/>
      <w:pPr>
        <w:tabs>
          <w:tab w:val="num" w:pos="8600"/>
        </w:tabs>
        <w:ind w:left="8600" w:hanging="360"/>
      </w:pPr>
      <w:rPr>
        <w:rFonts w:ascii="Courier New" w:hAnsi="Courier New" w:cs="Times New Roman" w:hint="default"/>
      </w:rPr>
    </w:lvl>
    <w:lvl w:ilvl="8" w:tplc="04150005">
      <w:start w:val="1"/>
      <w:numFmt w:val="bullet"/>
      <w:lvlText w:val=""/>
      <w:lvlJc w:val="left"/>
      <w:pPr>
        <w:tabs>
          <w:tab w:val="num" w:pos="9320"/>
        </w:tabs>
        <w:ind w:left="9320" w:hanging="360"/>
      </w:pPr>
      <w:rPr>
        <w:rFonts w:ascii="Wingdings" w:hAnsi="Wingdings" w:hint="default"/>
      </w:rPr>
    </w:lvl>
  </w:abstractNum>
  <w:abstractNum w:abstractNumId="12" w15:restartNumberingAfterBreak="0">
    <w:nsid w:val="0F107A4C"/>
    <w:multiLevelType w:val="hybridMultilevel"/>
    <w:tmpl w:val="13AC1286"/>
    <w:lvl w:ilvl="0" w:tplc="5ADC312E">
      <w:start w:val="4"/>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0E2715C"/>
    <w:multiLevelType w:val="hybridMultilevel"/>
    <w:tmpl w:val="3B84AC62"/>
    <w:lvl w:ilvl="0" w:tplc="478C1668">
      <w:start w:val="1"/>
      <w:numFmt w:val="ordinal"/>
      <w:lvlText w:val="%1"/>
      <w:lvlJc w:val="right"/>
      <w:pPr>
        <w:tabs>
          <w:tab w:val="num" w:pos="720"/>
        </w:tabs>
        <w:ind w:left="624" w:hanging="264"/>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 w15:restartNumberingAfterBreak="0">
    <w:nsid w:val="15981D1C"/>
    <w:multiLevelType w:val="hybridMultilevel"/>
    <w:tmpl w:val="1FDCB1C0"/>
    <w:lvl w:ilvl="0" w:tplc="CA325874">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5" w15:restartNumberingAfterBreak="0">
    <w:nsid w:val="19143B59"/>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FC03106"/>
    <w:multiLevelType w:val="hybridMultilevel"/>
    <w:tmpl w:val="082AB50C"/>
    <w:lvl w:ilvl="0" w:tplc="B1EC2F88">
      <w:start w:val="1"/>
      <w:numFmt w:val="bullet"/>
      <w:lvlText w:val=""/>
      <w:lvlJc w:val="left"/>
      <w:pPr>
        <w:tabs>
          <w:tab w:val="num" w:pos="4107"/>
        </w:tabs>
        <w:ind w:left="4107"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E30C44"/>
    <w:multiLevelType w:val="hybridMultilevel"/>
    <w:tmpl w:val="3F843ED8"/>
    <w:lvl w:ilvl="0" w:tplc="323E016E">
      <w:start w:val="1"/>
      <w:numFmt w:val="decimal"/>
      <w:lvlText w:val="Załącznik Nr %1 do SIWZ"/>
      <w:lvlJc w:val="left"/>
      <w:pPr>
        <w:tabs>
          <w:tab w:val="num" w:pos="6740"/>
        </w:tabs>
        <w:ind w:left="6740" w:hanging="360"/>
      </w:pPr>
      <w:rPr>
        <w:rFonts w:ascii="Times New Roman" w:hAnsi="Times New Roman" w:hint="default"/>
        <w:b/>
        <w:sz w:val="24"/>
      </w:rPr>
    </w:lvl>
    <w:lvl w:ilvl="1" w:tplc="04150019" w:tentative="1">
      <w:start w:val="1"/>
      <w:numFmt w:val="lowerLetter"/>
      <w:lvlText w:val="%2."/>
      <w:lvlJc w:val="left"/>
      <w:pPr>
        <w:tabs>
          <w:tab w:val="num" w:pos="7820"/>
        </w:tabs>
        <w:ind w:left="7820" w:hanging="360"/>
      </w:pPr>
    </w:lvl>
    <w:lvl w:ilvl="2" w:tplc="0415001B" w:tentative="1">
      <w:start w:val="1"/>
      <w:numFmt w:val="lowerRoman"/>
      <w:lvlText w:val="%3."/>
      <w:lvlJc w:val="right"/>
      <w:pPr>
        <w:tabs>
          <w:tab w:val="num" w:pos="8540"/>
        </w:tabs>
        <w:ind w:left="8540" w:hanging="180"/>
      </w:pPr>
    </w:lvl>
    <w:lvl w:ilvl="3" w:tplc="0415000F" w:tentative="1">
      <w:start w:val="1"/>
      <w:numFmt w:val="decimal"/>
      <w:lvlText w:val="%4."/>
      <w:lvlJc w:val="left"/>
      <w:pPr>
        <w:tabs>
          <w:tab w:val="num" w:pos="9260"/>
        </w:tabs>
        <w:ind w:left="9260" w:hanging="360"/>
      </w:pPr>
    </w:lvl>
    <w:lvl w:ilvl="4" w:tplc="04150019" w:tentative="1">
      <w:start w:val="1"/>
      <w:numFmt w:val="lowerLetter"/>
      <w:lvlText w:val="%5."/>
      <w:lvlJc w:val="left"/>
      <w:pPr>
        <w:tabs>
          <w:tab w:val="num" w:pos="9980"/>
        </w:tabs>
        <w:ind w:left="9980" w:hanging="360"/>
      </w:pPr>
    </w:lvl>
    <w:lvl w:ilvl="5" w:tplc="0415001B" w:tentative="1">
      <w:start w:val="1"/>
      <w:numFmt w:val="lowerRoman"/>
      <w:lvlText w:val="%6."/>
      <w:lvlJc w:val="right"/>
      <w:pPr>
        <w:tabs>
          <w:tab w:val="num" w:pos="10700"/>
        </w:tabs>
        <w:ind w:left="10700" w:hanging="180"/>
      </w:pPr>
    </w:lvl>
    <w:lvl w:ilvl="6" w:tplc="0415000F" w:tentative="1">
      <w:start w:val="1"/>
      <w:numFmt w:val="decimal"/>
      <w:lvlText w:val="%7."/>
      <w:lvlJc w:val="left"/>
      <w:pPr>
        <w:tabs>
          <w:tab w:val="num" w:pos="11420"/>
        </w:tabs>
        <w:ind w:left="11420" w:hanging="360"/>
      </w:pPr>
    </w:lvl>
    <w:lvl w:ilvl="7" w:tplc="04150019" w:tentative="1">
      <w:start w:val="1"/>
      <w:numFmt w:val="lowerLetter"/>
      <w:lvlText w:val="%8."/>
      <w:lvlJc w:val="left"/>
      <w:pPr>
        <w:tabs>
          <w:tab w:val="num" w:pos="12140"/>
        </w:tabs>
        <w:ind w:left="12140" w:hanging="360"/>
      </w:pPr>
    </w:lvl>
    <w:lvl w:ilvl="8" w:tplc="0415001B" w:tentative="1">
      <w:start w:val="1"/>
      <w:numFmt w:val="lowerRoman"/>
      <w:lvlText w:val="%9."/>
      <w:lvlJc w:val="right"/>
      <w:pPr>
        <w:tabs>
          <w:tab w:val="num" w:pos="12860"/>
        </w:tabs>
        <w:ind w:left="12860" w:hanging="180"/>
      </w:pPr>
    </w:lvl>
  </w:abstractNum>
  <w:abstractNum w:abstractNumId="18" w15:restartNumberingAfterBreak="0">
    <w:nsid w:val="232E5CE5"/>
    <w:multiLevelType w:val="hybridMultilevel"/>
    <w:tmpl w:val="2B02439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28AE4438"/>
    <w:multiLevelType w:val="multilevel"/>
    <w:tmpl w:val="D6A65050"/>
    <w:lvl w:ilvl="0">
      <w:start w:val="1"/>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20" w15:restartNumberingAfterBreak="0">
    <w:nsid w:val="29D877E3"/>
    <w:multiLevelType w:val="hybridMultilevel"/>
    <w:tmpl w:val="9F307E00"/>
    <w:lvl w:ilvl="0" w:tplc="B262CF20">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2DBC4471"/>
    <w:multiLevelType w:val="hybridMultilevel"/>
    <w:tmpl w:val="4A88ACA8"/>
    <w:lvl w:ilvl="0" w:tplc="98B4C586">
      <w:start w:val="1"/>
      <w:numFmt w:val="lowerLetter"/>
      <w:lvlText w:val="%1)"/>
      <w:lvlJc w:val="left"/>
      <w:pPr>
        <w:tabs>
          <w:tab w:val="num" w:pos="704"/>
        </w:tabs>
        <w:ind w:left="704" w:hanging="360"/>
      </w:pPr>
    </w:lvl>
    <w:lvl w:ilvl="1" w:tplc="04150019">
      <w:start w:val="1"/>
      <w:numFmt w:val="lowerLetter"/>
      <w:lvlText w:val="%2."/>
      <w:lvlJc w:val="left"/>
      <w:pPr>
        <w:tabs>
          <w:tab w:val="num" w:pos="1424"/>
        </w:tabs>
        <w:ind w:left="1424" w:hanging="360"/>
      </w:pPr>
    </w:lvl>
    <w:lvl w:ilvl="2" w:tplc="0415001B">
      <w:start w:val="1"/>
      <w:numFmt w:val="lowerRoman"/>
      <w:lvlText w:val="%3."/>
      <w:lvlJc w:val="right"/>
      <w:pPr>
        <w:tabs>
          <w:tab w:val="num" w:pos="2144"/>
        </w:tabs>
        <w:ind w:left="2144" w:hanging="180"/>
      </w:pPr>
    </w:lvl>
    <w:lvl w:ilvl="3" w:tplc="0415000F">
      <w:start w:val="1"/>
      <w:numFmt w:val="decimal"/>
      <w:lvlText w:val="%4."/>
      <w:lvlJc w:val="left"/>
      <w:pPr>
        <w:tabs>
          <w:tab w:val="num" w:pos="2864"/>
        </w:tabs>
        <w:ind w:left="2864" w:hanging="360"/>
      </w:pPr>
    </w:lvl>
    <w:lvl w:ilvl="4" w:tplc="04150019">
      <w:start w:val="1"/>
      <w:numFmt w:val="lowerLetter"/>
      <w:lvlText w:val="%5."/>
      <w:lvlJc w:val="left"/>
      <w:pPr>
        <w:tabs>
          <w:tab w:val="num" w:pos="3584"/>
        </w:tabs>
        <w:ind w:left="3584" w:hanging="360"/>
      </w:pPr>
    </w:lvl>
    <w:lvl w:ilvl="5" w:tplc="0415001B">
      <w:start w:val="1"/>
      <w:numFmt w:val="lowerRoman"/>
      <w:lvlText w:val="%6."/>
      <w:lvlJc w:val="right"/>
      <w:pPr>
        <w:tabs>
          <w:tab w:val="num" w:pos="4304"/>
        </w:tabs>
        <w:ind w:left="4304" w:hanging="180"/>
      </w:pPr>
    </w:lvl>
    <w:lvl w:ilvl="6" w:tplc="0415000F">
      <w:start w:val="1"/>
      <w:numFmt w:val="decimal"/>
      <w:lvlText w:val="%7."/>
      <w:lvlJc w:val="left"/>
      <w:pPr>
        <w:tabs>
          <w:tab w:val="num" w:pos="5024"/>
        </w:tabs>
        <w:ind w:left="5024" w:hanging="360"/>
      </w:pPr>
    </w:lvl>
    <w:lvl w:ilvl="7" w:tplc="04150019">
      <w:start w:val="1"/>
      <w:numFmt w:val="lowerLetter"/>
      <w:lvlText w:val="%8."/>
      <w:lvlJc w:val="left"/>
      <w:pPr>
        <w:tabs>
          <w:tab w:val="num" w:pos="5744"/>
        </w:tabs>
        <w:ind w:left="5744" w:hanging="360"/>
      </w:pPr>
    </w:lvl>
    <w:lvl w:ilvl="8" w:tplc="0415001B">
      <w:start w:val="1"/>
      <w:numFmt w:val="lowerRoman"/>
      <w:lvlText w:val="%9."/>
      <w:lvlJc w:val="right"/>
      <w:pPr>
        <w:tabs>
          <w:tab w:val="num" w:pos="6464"/>
        </w:tabs>
        <w:ind w:left="6464" w:hanging="180"/>
      </w:pPr>
    </w:lvl>
  </w:abstractNum>
  <w:abstractNum w:abstractNumId="22" w15:restartNumberingAfterBreak="0">
    <w:nsid w:val="2EE376C7"/>
    <w:multiLevelType w:val="hybridMultilevel"/>
    <w:tmpl w:val="00DAE272"/>
    <w:lvl w:ilvl="0" w:tplc="9E80FF98">
      <w:start w:val="4"/>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189135E"/>
    <w:multiLevelType w:val="hybridMultilevel"/>
    <w:tmpl w:val="2B02439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35857092"/>
    <w:multiLevelType w:val="hybridMultilevel"/>
    <w:tmpl w:val="6796810A"/>
    <w:lvl w:ilvl="0" w:tplc="0415000F">
      <w:start w:val="1"/>
      <w:numFmt w:val="decimal"/>
      <w:lvlText w:val="%1."/>
      <w:lvlJc w:val="left"/>
      <w:pPr>
        <w:ind w:left="644" w:hanging="360"/>
      </w:pPr>
      <w:rPr>
        <w:rFonts w:ascii="Times New Roman" w:eastAsia="Times New Roman" w:hAnsi="Times New Roman" w:cs="Times New Roman" w:hint="default"/>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5" w15:restartNumberingAfterBreak="0">
    <w:nsid w:val="4936559C"/>
    <w:multiLevelType w:val="hybridMultilevel"/>
    <w:tmpl w:val="519420B2"/>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C4C435D"/>
    <w:multiLevelType w:val="hybridMultilevel"/>
    <w:tmpl w:val="4B485D4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4D805C27"/>
    <w:multiLevelType w:val="hybridMultilevel"/>
    <w:tmpl w:val="554839DA"/>
    <w:lvl w:ilvl="0" w:tplc="C970678E">
      <w:start w:val="4"/>
      <w:numFmt w:val="lowerLetter"/>
      <w:lvlText w:val="%1)"/>
      <w:lvlJc w:val="left"/>
      <w:pPr>
        <w:tabs>
          <w:tab w:val="num" w:pos="720"/>
        </w:tabs>
        <w:ind w:left="720" w:hanging="360"/>
      </w:pPr>
      <w:rPr>
        <w:rFonts w:ascii="Times New Roman" w:hAnsi="Times New Roman" w:cs="Times New Roman" w:hint="default"/>
        <w:b w:val="0"/>
        <w:i w:val="0"/>
        <w:sz w:val="24"/>
      </w:rPr>
    </w:lvl>
    <w:lvl w:ilvl="1" w:tplc="1BDC1C20">
      <w:start w:val="1"/>
      <w:numFmt w:val="decimal"/>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8" w15:restartNumberingAfterBreak="0">
    <w:nsid w:val="4DB555B9"/>
    <w:multiLevelType w:val="hybridMultilevel"/>
    <w:tmpl w:val="650623D4"/>
    <w:lvl w:ilvl="0" w:tplc="04150011">
      <w:start w:val="1"/>
      <w:numFmt w:val="decimal"/>
      <w:lvlText w:val="%1)"/>
      <w:lvlJc w:val="left"/>
      <w:pPr>
        <w:tabs>
          <w:tab w:val="num" w:pos="720"/>
        </w:tabs>
        <w:ind w:left="720" w:hanging="360"/>
      </w:pPr>
    </w:lvl>
    <w:lvl w:ilvl="1" w:tplc="D8E43BDA">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9" w15:restartNumberingAfterBreak="0">
    <w:nsid w:val="53484309"/>
    <w:multiLevelType w:val="hybridMultilevel"/>
    <w:tmpl w:val="FB5206B8"/>
    <w:lvl w:ilvl="0" w:tplc="3C0E3B58">
      <w:start w:val="1"/>
      <w:numFmt w:val="lowerLetter"/>
      <w:lvlText w:val="%1)"/>
      <w:lvlJc w:val="left"/>
      <w:pPr>
        <w:tabs>
          <w:tab w:val="num" w:pos="720"/>
        </w:tabs>
        <w:ind w:left="720" w:hanging="360"/>
      </w:pPr>
      <w:rPr>
        <w:rFonts w:ascii="Times New Roman" w:hAnsi="Times New Roman" w:cs="Times New Roman" w:hint="default"/>
        <w:b w:val="0"/>
        <w:i w:val="0"/>
        <w:sz w:val="24"/>
      </w:rPr>
    </w:lvl>
    <w:lvl w:ilvl="1" w:tplc="FFFFFFFF">
      <w:start w:val="2"/>
      <w:numFmt w:val="lowerLetter"/>
      <w:lvlText w:val="%2)"/>
      <w:lvlJc w:val="left"/>
      <w:pPr>
        <w:tabs>
          <w:tab w:val="num" w:pos="1800"/>
        </w:tabs>
        <w:ind w:left="1800" w:hanging="360"/>
      </w:pPr>
      <w:rPr>
        <w:b w:val="0"/>
        <w:i w:val="0"/>
        <w:sz w:val="24"/>
      </w:rPr>
    </w:lvl>
    <w:lvl w:ilvl="2" w:tplc="FFFFFFFF">
      <w:start w:val="1"/>
      <w:numFmt w:val="decimal"/>
      <w:lvlText w:val="%3)"/>
      <w:lvlJc w:val="left"/>
      <w:pPr>
        <w:tabs>
          <w:tab w:val="num" w:pos="2700"/>
        </w:tabs>
        <w:ind w:left="2700" w:hanging="36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30" w15:restartNumberingAfterBreak="0">
    <w:nsid w:val="55142C79"/>
    <w:multiLevelType w:val="hybridMultilevel"/>
    <w:tmpl w:val="1D10512E"/>
    <w:lvl w:ilvl="0" w:tplc="2E0CD1D6">
      <w:start w:val="1"/>
      <w:numFmt w:val="decimal"/>
      <w:lvlText w:val="%1."/>
      <w:lvlJc w:val="left"/>
      <w:pPr>
        <w:tabs>
          <w:tab w:val="num" w:pos="360"/>
        </w:tabs>
        <w:ind w:left="360" w:hanging="360"/>
      </w:pPr>
    </w:lvl>
    <w:lvl w:ilvl="1" w:tplc="04150019">
      <w:start w:val="1"/>
      <w:numFmt w:val="decimal"/>
      <w:lvlText w:val="%2)"/>
      <w:lvlJc w:val="left"/>
      <w:pPr>
        <w:tabs>
          <w:tab w:val="num" w:pos="-1080"/>
        </w:tabs>
        <w:ind w:left="-1080" w:hanging="360"/>
      </w:pPr>
      <w:rPr>
        <w:rFonts w:hint="default"/>
      </w:rPr>
    </w:lvl>
    <w:lvl w:ilvl="2" w:tplc="0415001B">
      <w:start w:val="1"/>
      <w:numFmt w:val="lowerRoman"/>
      <w:lvlText w:val="%3."/>
      <w:lvlJc w:val="right"/>
      <w:pPr>
        <w:tabs>
          <w:tab w:val="num" w:pos="-360"/>
        </w:tabs>
        <w:ind w:left="-360" w:hanging="180"/>
      </w:pPr>
    </w:lvl>
    <w:lvl w:ilvl="3" w:tplc="0415000F" w:tentative="1">
      <w:start w:val="1"/>
      <w:numFmt w:val="decimal"/>
      <w:lvlText w:val="%4."/>
      <w:lvlJc w:val="left"/>
      <w:pPr>
        <w:tabs>
          <w:tab w:val="num" w:pos="360"/>
        </w:tabs>
        <w:ind w:left="360" w:hanging="360"/>
      </w:pPr>
    </w:lvl>
    <w:lvl w:ilvl="4" w:tplc="04150019" w:tentative="1">
      <w:start w:val="1"/>
      <w:numFmt w:val="lowerLetter"/>
      <w:lvlText w:val="%5."/>
      <w:lvlJc w:val="left"/>
      <w:pPr>
        <w:tabs>
          <w:tab w:val="num" w:pos="1080"/>
        </w:tabs>
        <w:ind w:left="1080" w:hanging="360"/>
      </w:pPr>
    </w:lvl>
    <w:lvl w:ilvl="5" w:tplc="0415001B" w:tentative="1">
      <w:start w:val="1"/>
      <w:numFmt w:val="lowerRoman"/>
      <w:lvlText w:val="%6."/>
      <w:lvlJc w:val="right"/>
      <w:pPr>
        <w:tabs>
          <w:tab w:val="num" w:pos="1800"/>
        </w:tabs>
        <w:ind w:left="1800" w:hanging="180"/>
      </w:pPr>
    </w:lvl>
    <w:lvl w:ilvl="6" w:tplc="0415000F" w:tentative="1">
      <w:start w:val="1"/>
      <w:numFmt w:val="decimal"/>
      <w:lvlText w:val="%7."/>
      <w:lvlJc w:val="left"/>
      <w:pPr>
        <w:tabs>
          <w:tab w:val="num" w:pos="2520"/>
        </w:tabs>
        <w:ind w:left="2520" w:hanging="360"/>
      </w:pPr>
    </w:lvl>
    <w:lvl w:ilvl="7" w:tplc="04150019" w:tentative="1">
      <w:start w:val="1"/>
      <w:numFmt w:val="lowerLetter"/>
      <w:lvlText w:val="%8."/>
      <w:lvlJc w:val="left"/>
      <w:pPr>
        <w:tabs>
          <w:tab w:val="num" w:pos="3240"/>
        </w:tabs>
        <w:ind w:left="3240" w:hanging="360"/>
      </w:pPr>
    </w:lvl>
    <w:lvl w:ilvl="8" w:tplc="0415001B" w:tentative="1">
      <w:start w:val="1"/>
      <w:numFmt w:val="lowerRoman"/>
      <w:lvlText w:val="%9."/>
      <w:lvlJc w:val="right"/>
      <w:pPr>
        <w:tabs>
          <w:tab w:val="num" w:pos="3960"/>
        </w:tabs>
        <w:ind w:left="3960" w:hanging="180"/>
      </w:pPr>
    </w:lvl>
  </w:abstractNum>
  <w:abstractNum w:abstractNumId="31" w15:restartNumberingAfterBreak="0">
    <w:nsid w:val="59C06B78"/>
    <w:multiLevelType w:val="hybridMultilevel"/>
    <w:tmpl w:val="1FDCB1C0"/>
    <w:lvl w:ilvl="0" w:tplc="CA325874">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2" w15:restartNumberingAfterBreak="0">
    <w:nsid w:val="5AB52AAF"/>
    <w:multiLevelType w:val="hybridMultilevel"/>
    <w:tmpl w:val="8D50ADF8"/>
    <w:lvl w:ilvl="0" w:tplc="0415000F">
      <w:start w:val="1"/>
      <w:numFmt w:val="decimal"/>
      <w:lvlText w:val="%1."/>
      <w:lvlJc w:val="left"/>
      <w:pPr>
        <w:tabs>
          <w:tab w:val="num" w:pos="720"/>
        </w:tabs>
        <w:ind w:left="720" w:hanging="360"/>
      </w:pPr>
    </w:lvl>
    <w:lvl w:ilvl="1" w:tplc="B504CB88">
      <w:start w:val="47"/>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3" w15:restartNumberingAfterBreak="0">
    <w:nsid w:val="5FCD0A03"/>
    <w:multiLevelType w:val="hybridMultilevel"/>
    <w:tmpl w:val="0EC6387A"/>
    <w:lvl w:ilvl="0" w:tplc="2F0688FE">
      <w:start w:val="3"/>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13A4A91"/>
    <w:multiLevelType w:val="hybridMultilevel"/>
    <w:tmpl w:val="BA921A1A"/>
    <w:lvl w:ilvl="0" w:tplc="2E885FE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2DE18F2"/>
    <w:multiLevelType w:val="hybridMultilevel"/>
    <w:tmpl w:val="F618B9F0"/>
    <w:lvl w:ilvl="0" w:tplc="85EE9EEA">
      <w:start w:val="4"/>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40259C1"/>
    <w:multiLevelType w:val="hybridMultilevel"/>
    <w:tmpl w:val="D6587AC0"/>
    <w:lvl w:ilvl="0" w:tplc="13A065F4">
      <w:start w:val="4"/>
      <w:numFmt w:val="decimal"/>
      <w:lvlText w:val="%1."/>
      <w:lvlJc w:val="left"/>
      <w:pPr>
        <w:ind w:left="502" w:hanging="360"/>
      </w:pPr>
      <w:rPr>
        <w:b/>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37" w15:restartNumberingAfterBreak="0">
    <w:nsid w:val="65C03CE6"/>
    <w:multiLevelType w:val="hybridMultilevel"/>
    <w:tmpl w:val="C6D2E4BC"/>
    <w:lvl w:ilvl="0" w:tplc="04150011">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15:restartNumberingAfterBreak="0">
    <w:nsid w:val="69CE4F9C"/>
    <w:multiLevelType w:val="hybridMultilevel"/>
    <w:tmpl w:val="ECC83BFC"/>
    <w:lvl w:ilvl="0" w:tplc="0415000F">
      <w:start w:val="2"/>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6F5E2E2F"/>
    <w:multiLevelType w:val="hybridMultilevel"/>
    <w:tmpl w:val="B62C6B4A"/>
    <w:lvl w:ilvl="0" w:tplc="5D7CC52C">
      <w:start w:val="3"/>
      <w:numFmt w:val="decimal"/>
      <w:lvlText w:val="%1."/>
      <w:lvlJc w:val="left"/>
      <w:pPr>
        <w:ind w:left="502" w:hanging="360"/>
      </w:pPr>
      <w:rPr>
        <w:rFonts w:hint="default"/>
        <w:b/>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0" w15:restartNumberingAfterBreak="0">
    <w:nsid w:val="73C108DC"/>
    <w:multiLevelType w:val="hybridMultilevel"/>
    <w:tmpl w:val="F86CFEB8"/>
    <w:lvl w:ilvl="0" w:tplc="FFFFFFFF">
      <w:start w:val="13"/>
      <w:numFmt w:val="bullet"/>
      <w:lvlText w:val="-"/>
      <w:lvlJc w:val="left"/>
      <w:pPr>
        <w:tabs>
          <w:tab w:val="num" w:pos="786"/>
        </w:tabs>
        <w:ind w:left="786" w:hanging="360"/>
      </w:pPr>
      <w:rPr>
        <w:rFonts w:ascii="Times New Roman" w:eastAsia="Times New Roman" w:hAnsi="Times New Roman" w:cs="Times New Roman" w:hint="default"/>
      </w:rPr>
    </w:lvl>
    <w:lvl w:ilvl="1" w:tplc="FFFFFFFF">
      <w:start w:val="1"/>
      <w:numFmt w:val="bullet"/>
      <w:lvlText w:val="o"/>
      <w:lvlJc w:val="left"/>
      <w:pPr>
        <w:tabs>
          <w:tab w:val="num" w:pos="1506"/>
        </w:tabs>
        <w:ind w:left="1506" w:hanging="360"/>
      </w:pPr>
      <w:rPr>
        <w:rFonts w:ascii="Courier New" w:hAnsi="Courier New" w:cs="Times New Roman" w:hint="default"/>
      </w:rPr>
    </w:lvl>
    <w:lvl w:ilvl="2" w:tplc="FFFFFFFF">
      <w:start w:val="1"/>
      <w:numFmt w:val="bullet"/>
      <w:lvlText w:val=""/>
      <w:lvlJc w:val="left"/>
      <w:pPr>
        <w:tabs>
          <w:tab w:val="num" w:pos="2226"/>
        </w:tabs>
        <w:ind w:left="2226" w:hanging="360"/>
      </w:pPr>
      <w:rPr>
        <w:rFonts w:ascii="Wingdings" w:hAnsi="Wingdings" w:hint="default"/>
      </w:rPr>
    </w:lvl>
    <w:lvl w:ilvl="3" w:tplc="FFFFFFFF">
      <w:start w:val="1"/>
      <w:numFmt w:val="bullet"/>
      <w:lvlText w:val=""/>
      <w:lvlJc w:val="left"/>
      <w:pPr>
        <w:tabs>
          <w:tab w:val="num" w:pos="2946"/>
        </w:tabs>
        <w:ind w:left="2946" w:hanging="360"/>
      </w:pPr>
      <w:rPr>
        <w:rFonts w:ascii="Symbol" w:hAnsi="Symbol" w:hint="default"/>
      </w:rPr>
    </w:lvl>
    <w:lvl w:ilvl="4" w:tplc="FFFFFFFF">
      <w:start w:val="1"/>
      <w:numFmt w:val="bullet"/>
      <w:lvlText w:val="o"/>
      <w:lvlJc w:val="left"/>
      <w:pPr>
        <w:tabs>
          <w:tab w:val="num" w:pos="3666"/>
        </w:tabs>
        <w:ind w:left="3666" w:hanging="360"/>
      </w:pPr>
      <w:rPr>
        <w:rFonts w:ascii="Courier New" w:hAnsi="Courier New" w:cs="Times New Roman" w:hint="default"/>
      </w:rPr>
    </w:lvl>
    <w:lvl w:ilvl="5" w:tplc="FFFFFFFF">
      <w:start w:val="1"/>
      <w:numFmt w:val="bullet"/>
      <w:lvlText w:val=""/>
      <w:lvlJc w:val="left"/>
      <w:pPr>
        <w:tabs>
          <w:tab w:val="num" w:pos="4386"/>
        </w:tabs>
        <w:ind w:left="4386" w:hanging="360"/>
      </w:pPr>
      <w:rPr>
        <w:rFonts w:ascii="Wingdings" w:hAnsi="Wingdings" w:hint="default"/>
      </w:rPr>
    </w:lvl>
    <w:lvl w:ilvl="6" w:tplc="FFFFFFFF">
      <w:start w:val="1"/>
      <w:numFmt w:val="bullet"/>
      <w:lvlText w:val=""/>
      <w:lvlJc w:val="left"/>
      <w:pPr>
        <w:tabs>
          <w:tab w:val="num" w:pos="5106"/>
        </w:tabs>
        <w:ind w:left="5106" w:hanging="360"/>
      </w:pPr>
      <w:rPr>
        <w:rFonts w:ascii="Symbol" w:hAnsi="Symbol" w:hint="default"/>
      </w:rPr>
    </w:lvl>
    <w:lvl w:ilvl="7" w:tplc="FFFFFFFF">
      <w:start w:val="1"/>
      <w:numFmt w:val="bullet"/>
      <w:lvlText w:val="o"/>
      <w:lvlJc w:val="left"/>
      <w:pPr>
        <w:tabs>
          <w:tab w:val="num" w:pos="5826"/>
        </w:tabs>
        <w:ind w:left="5826" w:hanging="360"/>
      </w:pPr>
      <w:rPr>
        <w:rFonts w:ascii="Courier New" w:hAnsi="Courier New" w:cs="Times New Roman" w:hint="default"/>
      </w:rPr>
    </w:lvl>
    <w:lvl w:ilvl="8" w:tplc="FFFFFFFF">
      <w:start w:val="1"/>
      <w:numFmt w:val="bullet"/>
      <w:lvlText w:val=""/>
      <w:lvlJc w:val="left"/>
      <w:pPr>
        <w:tabs>
          <w:tab w:val="num" w:pos="6546"/>
        </w:tabs>
        <w:ind w:left="6546" w:hanging="360"/>
      </w:pPr>
      <w:rPr>
        <w:rFonts w:ascii="Wingdings" w:hAnsi="Wingdings" w:hint="default"/>
      </w:rPr>
    </w:lvl>
  </w:abstractNum>
  <w:abstractNum w:abstractNumId="41" w15:restartNumberingAfterBreak="0">
    <w:nsid w:val="7F036942"/>
    <w:multiLevelType w:val="hybridMultilevel"/>
    <w:tmpl w:val="E5A22B78"/>
    <w:lvl w:ilvl="0" w:tplc="08889D80">
      <w:start w:val="1"/>
      <w:numFmt w:val="lowerLetter"/>
      <w:lvlText w:val="%1)"/>
      <w:lvlJc w:val="left"/>
      <w:pPr>
        <w:ind w:left="720" w:hanging="360"/>
      </w:pPr>
      <w:rPr>
        <w:rFonts w:asciiTheme="minorHAnsi" w:eastAsiaTheme="minorHAnsi" w:hAnsiTheme="minorHAnsi" w:cstheme="minorBid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2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lvlOverride w:ilvl="0">
      <w:startOverride w:val="1"/>
    </w:lvlOverride>
    <w:lvlOverride w:ilvl="1">
      <w:startOverride w:val="4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4"/>
    <w:lvlOverride w:ilvl="0">
      <w:startOverride w:val="1"/>
    </w:lvlOverride>
  </w:num>
  <w:num w:numId="22">
    <w:abstractNumId w:val="1"/>
    <w:lvlOverride w:ilvl="0">
      <w:startOverride w:val="1"/>
    </w:lvlOverride>
  </w:num>
  <w:num w:numId="23">
    <w:abstractNumId w:val="16"/>
  </w:num>
  <w:num w:numId="24">
    <w:abstractNumId w:val="40"/>
  </w:num>
  <w:num w:numId="25">
    <w:abstractNumId w:val="2"/>
    <w:lvlOverride w:ilvl="0">
      <w:startOverride w:val="1"/>
    </w:lvlOverride>
  </w:num>
  <w:num w:numId="26">
    <w:abstractNumId w:val="3"/>
    <w:lvlOverride w:ilvl="0">
      <w:startOverride w:val="1"/>
    </w:lvlOverride>
  </w:num>
  <w:num w:numId="27">
    <w:abstractNumId w:val="33"/>
  </w:num>
  <w:num w:numId="28">
    <w:abstractNumId w:val="30"/>
  </w:num>
  <w:num w:numId="29">
    <w:abstractNumId w:val="34"/>
  </w:num>
  <w:num w:numId="30">
    <w:abstractNumId w:val="15"/>
  </w:num>
  <w:num w:numId="31">
    <w:abstractNumId w:val="17"/>
  </w:num>
  <w:num w:numId="32">
    <w:abstractNumId w:val="9"/>
  </w:num>
  <w:num w:numId="33">
    <w:abstractNumId w:val="39"/>
  </w:num>
  <w:num w:numId="34">
    <w:abstractNumId w:val="10"/>
  </w:num>
  <w:num w:numId="35">
    <w:abstractNumId w:val="22"/>
  </w:num>
  <w:num w:numId="36">
    <w:abstractNumId w:val="35"/>
  </w:num>
  <w:num w:numId="37">
    <w:abstractNumId w:val="12"/>
  </w:num>
  <w:num w:numId="38">
    <w:abstractNumId w:val="8"/>
  </w:num>
  <w:num w:numId="39">
    <w:abstractNumId w:val="7"/>
  </w:num>
  <w:num w:numId="40">
    <w:abstractNumId w:val="25"/>
  </w:num>
  <w:num w:numId="41">
    <w:abstractNumId w:val="31"/>
  </w:num>
  <w:num w:numId="42">
    <w:abstractNumId w:val="14"/>
  </w:num>
  <w:num w:numId="43">
    <w:abstractNumId w:val="26"/>
  </w:num>
  <w:num w:numId="44">
    <w:abstractNumId w:val="18"/>
  </w:num>
  <w:num w:numId="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54F"/>
    <w:rsid w:val="00025FCD"/>
    <w:rsid w:val="00050711"/>
    <w:rsid w:val="00092147"/>
    <w:rsid w:val="0009482F"/>
    <w:rsid w:val="000E56CA"/>
    <w:rsid w:val="000F132E"/>
    <w:rsid w:val="000F6212"/>
    <w:rsid w:val="00103D7D"/>
    <w:rsid w:val="001669A8"/>
    <w:rsid w:val="0017413B"/>
    <w:rsid w:val="002B7B11"/>
    <w:rsid w:val="002E160C"/>
    <w:rsid w:val="00346F54"/>
    <w:rsid w:val="00390258"/>
    <w:rsid w:val="003B40DF"/>
    <w:rsid w:val="00424C06"/>
    <w:rsid w:val="00462F03"/>
    <w:rsid w:val="0047505C"/>
    <w:rsid w:val="004E5ED4"/>
    <w:rsid w:val="004F27DD"/>
    <w:rsid w:val="005343C2"/>
    <w:rsid w:val="005452E9"/>
    <w:rsid w:val="00554757"/>
    <w:rsid w:val="00555BEB"/>
    <w:rsid w:val="005812D3"/>
    <w:rsid w:val="005C1BD0"/>
    <w:rsid w:val="005C2D86"/>
    <w:rsid w:val="005C756B"/>
    <w:rsid w:val="006054F5"/>
    <w:rsid w:val="00625790"/>
    <w:rsid w:val="006430B0"/>
    <w:rsid w:val="006558BA"/>
    <w:rsid w:val="006E5B4D"/>
    <w:rsid w:val="00743351"/>
    <w:rsid w:val="0083514E"/>
    <w:rsid w:val="008804A8"/>
    <w:rsid w:val="00884DAF"/>
    <w:rsid w:val="0089199B"/>
    <w:rsid w:val="008A400A"/>
    <w:rsid w:val="008B2570"/>
    <w:rsid w:val="008F6DC1"/>
    <w:rsid w:val="00934EA4"/>
    <w:rsid w:val="0093708D"/>
    <w:rsid w:val="009553EB"/>
    <w:rsid w:val="009658AC"/>
    <w:rsid w:val="009A33BA"/>
    <w:rsid w:val="009E3401"/>
    <w:rsid w:val="009E44BD"/>
    <w:rsid w:val="00A34173"/>
    <w:rsid w:val="00A36536"/>
    <w:rsid w:val="00A4154F"/>
    <w:rsid w:val="00A5793B"/>
    <w:rsid w:val="00A64C08"/>
    <w:rsid w:val="00A73A96"/>
    <w:rsid w:val="00A9294A"/>
    <w:rsid w:val="00AA3562"/>
    <w:rsid w:val="00AA4CDB"/>
    <w:rsid w:val="00AF756D"/>
    <w:rsid w:val="00B17D9E"/>
    <w:rsid w:val="00B4556F"/>
    <w:rsid w:val="00B66AB1"/>
    <w:rsid w:val="00B774EE"/>
    <w:rsid w:val="00BD00DE"/>
    <w:rsid w:val="00C17C49"/>
    <w:rsid w:val="00C31695"/>
    <w:rsid w:val="00C31C8A"/>
    <w:rsid w:val="00C54D04"/>
    <w:rsid w:val="00C91E64"/>
    <w:rsid w:val="00CA5E32"/>
    <w:rsid w:val="00CC14F3"/>
    <w:rsid w:val="00CE4EE2"/>
    <w:rsid w:val="00CF696A"/>
    <w:rsid w:val="00D108FC"/>
    <w:rsid w:val="00D35511"/>
    <w:rsid w:val="00D90229"/>
    <w:rsid w:val="00DB21FE"/>
    <w:rsid w:val="00DB4CB6"/>
    <w:rsid w:val="00DC57F6"/>
    <w:rsid w:val="00DC62C9"/>
    <w:rsid w:val="00DF12A2"/>
    <w:rsid w:val="00E45020"/>
    <w:rsid w:val="00E74F35"/>
    <w:rsid w:val="00E82E77"/>
    <w:rsid w:val="00E9681D"/>
    <w:rsid w:val="00EA5F16"/>
    <w:rsid w:val="00F01E48"/>
    <w:rsid w:val="00F477E4"/>
    <w:rsid w:val="00F95F69"/>
    <w:rsid w:val="00FB1B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16B596D"/>
  <w15:docId w15:val="{41BC5017-96D0-4E7A-AC8F-A66B4EE7B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25FCD"/>
  </w:style>
  <w:style w:type="paragraph" w:styleId="Nagwek1">
    <w:name w:val="heading 1"/>
    <w:basedOn w:val="Normalny"/>
    <w:link w:val="Nagwek1Znak"/>
    <w:qFormat/>
    <w:rsid w:val="00EA5F16"/>
    <w:pPr>
      <w:keepNext/>
      <w:spacing w:after="0" w:line="240" w:lineRule="auto"/>
      <w:jc w:val="center"/>
      <w:outlineLvl w:val="0"/>
    </w:pPr>
    <w:rPr>
      <w:rFonts w:ascii="Times New Roman" w:eastAsia="Times New Roman" w:hAnsi="Times New Roman" w:cs="Times New Roman"/>
      <w:b/>
      <w:sz w:val="32"/>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25FCD"/>
    <w:pPr>
      <w:ind w:left="720"/>
      <w:contextualSpacing/>
    </w:pPr>
  </w:style>
  <w:style w:type="character" w:styleId="Hipercze">
    <w:name w:val="Hyperlink"/>
    <w:basedOn w:val="Domylnaczcionkaakapitu"/>
    <w:unhideWhenUsed/>
    <w:rsid w:val="00025FCD"/>
    <w:rPr>
      <w:color w:val="0000FF"/>
      <w:u w:val="single"/>
    </w:rPr>
  </w:style>
  <w:style w:type="paragraph" w:styleId="Tekstdymka">
    <w:name w:val="Balloon Text"/>
    <w:basedOn w:val="Normalny"/>
    <w:link w:val="TekstdymkaZnak"/>
    <w:uiPriority w:val="99"/>
    <w:semiHidden/>
    <w:unhideWhenUsed/>
    <w:rsid w:val="008A400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A400A"/>
    <w:rPr>
      <w:rFonts w:ascii="Tahoma" w:hAnsi="Tahoma" w:cs="Tahoma"/>
      <w:sz w:val="16"/>
      <w:szCs w:val="16"/>
    </w:rPr>
  </w:style>
  <w:style w:type="table" w:styleId="Tabela-Siatka">
    <w:name w:val="Table Grid"/>
    <w:basedOn w:val="Standardowy"/>
    <w:uiPriority w:val="59"/>
    <w:rsid w:val="00555B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8804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804A8"/>
  </w:style>
  <w:style w:type="paragraph" w:styleId="Stopka">
    <w:name w:val="footer"/>
    <w:basedOn w:val="Normalny"/>
    <w:link w:val="StopkaZnak"/>
    <w:uiPriority w:val="99"/>
    <w:unhideWhenUsed/>
    <w:rsid w:val="008804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804A8"/>
  </w:style>
  <w:style w:type="paragraph" w:customStyle="1" w:styleId="Default">
    <w:name w:val="Default"/>
    <w:rsid w:val="00D108FC"/>
    <w:pPr>
      <w:autoSpaceDE w:val="0"/>
      <w:autoSpaceDN w:val="0"/>
      <w:adjustRightInd w:val="0"/>
      <w:spacing w:after="0" w:line="240" w:lineRule="auto"/>
    </w:pPr>
    <w:rPr>
      <w:rFonts w:ascii="Arial" w:hAnsi="Arial" w:cs="Arial"/>
      <w:color w:val="000000"/>
      <w:sz w:val="24"/>
      <w:szCs w:val="24"/>
    </w:rPr>
  </w:style>
  <w:style w:type="character" w:customStyle="1" w:styleId="Nagwek1Znak">
    <w:name w:val="Nagłówek 1 Znak"/>
    <w:basedOn w:val="Domylnaczcionkaakapitu"/>
    <w:link w:val="Nagwek1"/>
    <w:rsid w:val="00EA5F16"/>
    <w:rPr>
      <w:rFonts w:ascii="Times New Roman" w:eastAsia="Times New Roman" w:hAnsi="Times New Roman" w:cs="Times New Roman"/>
      <w:b/>
      <w:sz w:val="32"/>
      <w:szCs w:val="20"/>
      <w:lang w:eastAsia="pl-PL"/>
    </w:rPr>
  </w:style>
  <w:style w:type="paragraph" w:styleId="Tekstpodstawowy">
    <w:name w:val="Body Text"/>
    <w:basedOn w:val="Normalny"/>
    <w:link w:val="TekstpodstawowyZnak"/>
    <w:rsid w:val="00EA5F16"/>
    <w:pPr>
      <w:spacing w:after="0" w:line="240" w:lineRule="auto"/>
    </w:pPr>
    <w:rPr>
      <w:rFonts w:ascii="Times New Roman" w:eastAsia="Times New Roman" w:hAnsi="Times New Roman" w:cs="Times New Roman"/>
      <w:b/>
      <w:bCs/>
      <w:sz w:val="24"/>
      <w:szCs w:val="20"/>
      <w:lang w:eastAsia="pl-PL"/>
    </w:rPr>
  </w:style>
  <w:style w:type="character" w:customStyle="1" w:styleId="TekstpodstawowyZnak">
    <w:name w:val="Tekst podstawowy Znak"/>
    <w:basedOn w:val="Domylnaczcionkaakapitu"/>
    <w:link w:val="Tekstpodstawowy"/>
    <w:rsid w:val="00EA5F16"/>
    <w:rPr>
      <w:rFonts w:ascii="Times New Roman" w:eastAsia="Times New Roman" w:hAnsi="Times New Roman" w:cs="Times New Roman"/>
      <w:b/>
      <w:bCs/>
      <w:sz w:val="24"/>
      <w:szCs w:val="20"/>
      <w:lang w:eastAsia="pl-PL"/>
    </w:rPr>
  </w:style>
  <w:style w:type="character" w:styleId="Odwoaniedokomentarza">
    <w:name w:val="annotation reference"/>
    <w:basedOn w:val="Domylnaczcionkaakapitu"/>
    <w:uiPriority w:val="99"/>
    <w:semiHidden/>
    <w:unhideWhenUsed/>
    <w:rsid w:val="00A34173"/>
    <w:rPr>
      <w:sz w:val="16"/>
      <w:szCs w:val="16"/>
    </w:rPr>
  </w:style>
  <w:style w:type="paragraph" w:styleId="Tekstkomentarza">
    <w:name w:val="annotation text"/>
    <w:basedOn w:val="Normalny"/>
    <w:link w:val="TekstkomentarzaZnak"/>
    <w:uiPriority w:val="99"/>
    <w:semiHidden/>
    <w:unhideWhenUsed/>
    <w:rsid w:val="00A3417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34173"/>
    <w:rPr>
      <w:sz w:val="20"/>
      <w:szCs w:val="20"/>
    </w:rPr>
  </w:style>
  <w:style w:type="paragraph" w:styleId="Tematkomentarza">
    <w:name w:val="annotation subject"/>
    <w:basedOn w:val="Tekstkomentarza"/>
    <w:next w:val="Tekstkomentarza"/>
    <w:link w:val="TematkomentarzaZnak"/>
    <w:uiPriority w:val="99"/>
    <w:semiHidden/>
    <w:unhideWhenUsed/>
    <w:rsid w:val="00A34173"/>
    <w:rPr>
      <w:b/>
      <w:bCs/>
    </w:rPr>
  </w:style>
  <w:style w:type="character" w:customStyle="1" w:styleId="TematkomentarzaZnak">
    <w:name w:val="Temat komentarza Znak"/>
    <w:basedOn w:val="TekstkomentarzaZnak"/>
    <w:link w:val="Tematkomentarza"/>
    <w:uiPriority w:val="99"/>
    <w:semiHidden/>
    <w:rsid w:val="00A3417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324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uzp.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zykona.edu.pl" TargetMode="External"/><Relationship Id="rId5" Type="http://schemas.openxmlformats.org/officeDocument/2006/relationships/webSettings" Target="webSettings.xml"/><Relationship Id="rId10" Type="http://schemas.openxmlformats.org/officeDocument/2006/relationships/hyperlink" Target="mailto:sekretariat@przykona.edu.pl" TargetMode="External"/><Relationship Id="rId4" Type="http://schemas.openxmlformats.org/officeDocument/2006/relationships/settings" Target="settings.xml"/><Relationship Id="rId9" Type="http://schemas.openxmlformats.org/officeDocument/2006/relationships/hyperlink" Target="http://www.przykona.edu.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D4ED6-C8A5-49FD-91BA-93E6836DC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Pages>
  <Words>6670</Words>
  <Characters>40026</Characters>
  <Application>Microsoft Office Word</Application>
  <DocSecurity>0</DocSecurity>
  <Lines>333</Lines>
  <Paragraphs>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Kierownik</dc:creator>
  <cp:keywords/>
  <dc:description/>
  <cp:lastModifiedBy>Piotr Pasturek</cp:lastModifiedBy>
  <cp:revision>4</cp:revision>
  <cp:lastPrinted>2015-11-25T12:53:00Z</cp:lastPrinted>
  <dcterms:created xsi:type="dcterms:W3CDTF">2016-08-05T09:44:00Z</dcterms:created>
  <dcterms:modified xsi:type="dcterms:W3CDTF">2016-08-05T12:19:00Z</dcterms:modified>
</cp:coreProperties>
</file>